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1141B8F7" w14:textId="77777777" w:rsidTr="05139923">
        <w:trPr>
          <w:trHeight w:val="841"/>
        </w:trPr>
        <w:tc>
          <w:tcPr>
            <w:tcW w:w="7621" w:type="dxa"/>
            <w:gridSpan w:val="2"/>
            <w:shd w:val="clear" w:color="auto" w:fill="auto"/>
            <w:vAlign w:val="center"/>
          </w:tcPr>
          <w:p w14:paraId="3E844E6C"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594086" w:rsidRPr="00205F85">
              <w:rPr>
                <w:rFonts w:ascii="Oswald" w:hAnsi="Oswald" w:cs="Arial"/>
                <w:b/>
                <w:smallCaps/>
                <w:noProof/>
              </w:rPr>
              <w:t>Humanitarian Operations Advisor</w:t>
            </w:r>
          </w:p>
          <w:p w14:paraId="74C15CE6" w14:textId="77777777" w:rsidR="00943920" w:rsidRPr="00072577" w:rsidRDefault="00943920" w:rsidP="00BB6541">
            <w:pPr>
              <w:jc w:val="center"/>
              <w:rPr>
                <w:rFonts w:ascii="Arial" w:hAnsi="Arial"/>
                <w:b/>
                <w:sz w:val="18"/>
                <w:szCs w:val="18"/>
              </w:rPr>
            </w:pPr>
          </w:p>
        </w:tc>
        <w:tc>
          <w:tcPr>
            <w:tcW w:w="2679" w:type="dxa"/>
            <w:vMerge w:val="restart"/>
          </w:tcPr>
          <w:p w14:paraId="3915D153" w14:textId="77777777" w:rsidR="00943920" w:rsidRPr="00072577" w:rsidRDefault="00943920" w:rsidP="00BB6541">
            <w:pPr>
              <w:jc w:val="right"/>
              <w:rPr>
                <w:rFonts w:ascii="Calibri" w:hAnsi="Calibri"/>
                <w:b/>
                <w:sz w:val="20"/>
                <w:szCs w:val="20"/>
              </w:rPr>
            </w:pPr>
          </w:p>
          <w:p w14:paraId="150C3B0A" w14:textId="192F3101" w:rsidR="00943920" w:rsidRPr="00072577" w:rsidRDefault="00BF75FC"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22C5837E" wp14:editId="160B32A7">
                  <wp:extent cx="1562735" cy="327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735" cy="327660"/>
                          </a:xfrm>
                          <a:prstGeom prst="rect">
                            <a:avLst/>
                          </a:prstGeom>
                          <a:noFill/>
                          <a:ln>
                            <a:noFill/>
                          </a:ln>
                        </pic:spPr>
                      </pic:pic>
                    </a:graphicData>
                  </a:graphic>
                </wp:inline>
              </w:drawing>
            </w:r>
          </w:p>
        </w:tc>
      </w:tr>
      <w:tr w:rsidR="00943920" w:rsidRPr="00994C06" w14:paraId="76438319" w14:textId="77777777" w:rsidTr="05139923">
        <w:trPr>
          <w:trHeight w:val="495"/>
        </w:trPr>
        <w:tc>
          <w:tcPr>
            <w:tcW w:w="1809" w:type="dxa"/>
            <w:shd w:val="clear" w:color="auto" w:fill="auto"/>
            <w:vAlign w:val="center"/>
          </w:tcPr>
          <w:p w14:paraId="21619667"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37D3A983" w14:textId="77777777" w:rsidR="00943920" w:rsidRPr="005E601E" w:rsidRDefault="00594086" w:rsidP="00943920">
            <w:pPr>
              <w:rPr>
                <w:rFonts w:ascii="Oswald" w:hAnsi="Oswald"/>
                <w:bCs/>
                <w:sz w:val="22"/>
                <w:szCs w:val="22"/>
              </w:rPr>
            </w:pPr>
            <w:r w:rsidRPr="00205F85">
              <w:rPr>
                <w:rFonts w:ascii="Oswald" w:hAnsi="Oswald"/>
                <w:bCs/>
                <w:noProof/>
                <w:sz w:val="22"/>
                <w:szCs w:val="22"/>
              </w:rPr>
              <w:t>Humanitarian Operations Advisor</w:t>
            </w:r>
            <w:r w:rsidR="00943920">
              <w:rPr>
                <w:rFonts w:ascii="Oswald" w:hAnsi="Oswald"/>
                <w:bCs/>
                <w:sz w:val="22"/>
                <w:szCs w:val="22"/>
              </w:rPr>
              <w:t xml:space="preserve"> </w:t>
            </w:r>
          </w:p>
        </w:tc>
        <w:tc>
          <w:tcPr>
            <w:tcW w:w="2679" w:type="dxa"/>
            <w:vMerge/>
          </w:tcPr>
          <w:p w14:paraId="4E1AD3FE" w14:textId="77777777" w:rsidR="00943920" w:rsidRPr="00994C06" w:rsidRDefault="00943920" w:rsidP="00E31215">
            <w:pPr>
              <w:rPr>
                <w:rFonts w:ascii="Calibri" w:hAnsi="Calibri"/>
                <w:b/>
                <w:sz w:val="20"/>
                <w:szCs w:val="20"/>
              </w:rPr>
            </w:pPr>
          </w:p>
        </w:tc>
      </w:tr>
      <w:tr w:rsidR="00943920" w:rsidRPr="00994C06" w14:paraId="5DC98A43" w14:textId="77777777" w:rsidTr="05139923">
        <w:trPr>
          <w:trHeight w:val="495"/>
        </w:trPr>
        <w:tc>
          <w:tcPr>
            <w:tcW w:w="1809" w:type="dxa"/>
            <w:shd w:val="clear" w:color="auto" w:fill="auto"/>
            <w:vAlign w:val="center"/>
          </w:tcPr>
          <w:p w14:paraId="17094F65"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5B378C2A" w14:textId="67149321" w:rsidR="00943920" w:rsidRDefault="00594086" w:rsidP="05139923">
            <w:pPr>
              <w:rPr>
                <w:rFonts w:ascii="Oswald" w:hAnsi="Oswald"/>
                <w:sz w:val="22"/>
                <w:szCs w:val="22"/>
                <w:highlight w:val="yellow"/>
              </w:rPr>
            </w:pPr>
            <w:r w:rsidRPr="05139923">
              <w:rPr>
                <w:rFonts w:ascii="Oswald" w:hAnsi="Oswald"/>
                <w:noProof/>
                <w:sz w:val="22"/>
                <w:szCs w:val="22"/>
              </w:rPr>
              <w:t xml:space="preserve">516649450; </w:t>
            </w:r>
          </w:p>
        </w:tc>
        <w:tc>
          <w:tcPr>
            <w:tcW w:w="2679" w:type="dxa"/>
            <w:vMerge/>
          </w:tcPr>
          <w:p w14:paraId="7D09031E" w14:textId="77777777" w:rsidR="00943920" w:rsidRPr="00994C06" w:rsidRDefault="00943920" w:rsidP="00E31215">
            <w:pPr>
              <w:rPr>
                <w:rFonts w:ascii="Calibri" w:hAnsi="Calibri"/>
                <w:b/>
                <w:sz w:val="20"/>
                <w:szCs w:val="20"/>
              </w:rPr>
            </w:pPr>
          </w:p>
        </w:tc>
      </w:tr>
    </w:tbl>
    <w:p w14:paraId="17CA09A1"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23973B1B" w14:textId="77777777" w:rsidTr="05139923">
        <w:trPr>
          <w:trHeight w:val="277"/>
        </w:trPr>
        <w:tc>
          <w:tcPr>
            <w:tcW w:w="1809" w:type="dxa"/>
            <w:tcBorders>
              <w:bottom w:val="single" w:sz="4" w:space="0" w:color="000000" w:themeColor="text1"/>
            </w:tcBorders>
            <w:shd w:val="clear" w:color="auto" w:fill="D5E0E1"/>
            <w:vAlign w:val="center"/>
          </w:tcPr>
          <w:p w14:paraId="3CE01E6F"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7CFC63F5" w14:textId="77777777" w:rsidR="00F64009" w:rsidRPr="005E601E" w:rsidRDefault="00594086" w:rsidP="002776C1">
            <w:pPr>
              <w:rPr>
                <w:rFonts w:ascii="Lato" w:hAnsi="Lato"/>
                <w:bCs/>
                <w:iCs/>
                <w:sz w:val="22"/>
                <w:szCs w:val="22"/>
              </w:rPr>
            </w:pPr>
            <w:r w:rsidRPr="00205F85">
              <w:rPr>
                <w:rFonts w:ascii="Lato" w:hAnsi="Lato"/>
                <w:bCs/>
                <w:iCs/>
                <w:noProof/>
                <w:sz w:val="22"/>
                <w:szCs w:val="22"/>
              </w:rPr>
              <w:t>Humanitarian Operations</w:t>
            </w:r>
          </w:p>
        </w:tc>
        <w:tc>
          <w:tcPr>
            <w:tcW w:w="2268" w:type="dxa"/>
            <w:shd w:val="clear" w:color="auto" w:fill="D5E0E1"/>
            <w:vAlign w:val="center"/>
          </w:tcPr>
          <w:p w14:paraId="7993B3D3"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2668F61" w14:textId="77777777" w:rsidR="00F64009" w:rsidRPr="005E601E" w:rsidRDefault="00594086" w:rsidP="00F64009">
            <w:pPr>
              <w:rPr>
                <w:rFonts w:ascii="Lato" w:hAnsi="Lato"/>
                <w:bCs/>
                <w:iCs/>
                <w:sz w:val="22"/>
                <w:szCs w:val="22"/>
              </w:rPr>
            </w:pPr>
            <w:r w:rsidRPr="00205F85">
              <w:rPr>
                <w:rFonts w:ascii="Lato" w:hAnsi="Lato"/>
                <w:bCs/>
                <w:iCs/>
                <w:noProof/>
                <w:sz w:val="22"/>
                <w:szCs w:val="22"/>
              </w:rPr>
              <w:t>P3</w:t>
            </w:r>
          </w:p>
        </w:tc>
      </w:tr>
      <w:tr w:rsidR="00994C06" w:rsidRPr="005E601E" w14:paraId="27BDA919" w14:textId="77777777" w:rsidTr="05139923">
        <w:trPr>
          <w:trHeight w:val="304"/>
        </w:trPr>
        <w:tc>
          <w:tcPr>
            <w:tcW w:w="1809" w:type="dxa"/>
            <w:shd w:val="clear" w:color="auto" w:fill="D5E0E1"/>
            <w:vAlign w:val="center"/>
          </w:tcPr>
          <w:p w14:paraId="7BC33D7E"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0C1AFDF1" w14:textId="77777777" w:rsidR="00F64009" w:rsidRPr="005E601E" w:rsidRDefault="00594086" w:rsidP="00F64009">
            <w:pPr>
              <w:rPr>
                <w:rFonts w:ascii="Lato" w:hAnsi="Lato"/>
                <w:bCs/>
                <w:iCs/>
                <w:sz w:val="22"/>
                <w:szCs w:val="22"/>
              </w:rPr>
            </w:pPr>
            <w:r w:rsidRPr="00205F85">
              <w:rPr>
                <w:rFonts w:ascii="Lato" w:hAnsi="Lato"/>
                <w:bCs/>
                <w:iCs/>
                <w:noProof/>
                <w:sz w:val="22"/>
                <w:szCs w:val="22"/>
              </w:rPr>
              <w:t>Lead Advisor, Humanitarian Operations</w:t>
            </w:r>
          </w:p>
        </w:tc>
        <w:tc>
          <w:tcPr>
            <w:tcW w:w="2268" w:type="dxa"/>
            <w:shd w:val="clear" w:color="auto" w:fill="D5E0E1"/>
            <w:vAlign w:val="center"/>
          </w:tcPr>
          <w:p w14:paraId="028CC113"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6CD7A40E" w14:textId="77777777" w:rsidR="00F64009" w:rsidRPr="005E601E" w:rsidRDefault="00594086" w:rsidP="00F64009">
            <w:pPr>
              <w:rPr>
                <w:rFonts w:ascii="Lato" w:hAnsi="Lato"/>
                <w:bCs/>
                <w:iCs/>
                <w:sz w:val="22"/>
                <w:szCs w:val="22"/>
              </w:rPr>
            </w:pPr>
            <w:r w:rsidRPr="00205F85">
              <w:rPr>
                <w:rFonts w:ascii="Lato" w:hAnsi="Lato"/>
                <w:bCs/>
                <w:iCs/>
                <w:noProof/>
                <w:sz w:val="22"/>
                <w:szCs w:val="22"/>
              </w:rPr>
              <w:t>Permanent</w:t>
            </w:r>
          </w:p>
        </w:tc>
      </w:tr>
      <w:tr w:rsidR="00BB1C79" w:rsidRPr="005E601E" w14:paraId="22075E09" w14:textId="77777777" w:rsidTr="05139923">
        <w:trPr>
          <w:trHeight w:val="304"/>
        </w:trPr>
        <w:tc>
          <w:tcPr>
            <w:tcW w:w="1809" w:type="dxa"/>
            <w:shd w:val="clear" w:color="auto" w:fill="D5E0E1"/>
            <w:vAlign w:val="center"/>
          </w:tcPr>
          <w:p w14:paraId="320CDFCD"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32F28C65" w14:textId="77777777" w:rsidR="00BB1C79" w:rsidRDefault="00594086" w:rsidP="05139923">
            <w:pPr>
              <w:rPr>
                <w:rFonts w:ascii="Lato" w:hAnsi="Lato"/>
                <w:sz w:val="22"/>
                <w:szCs w:val="22"/>
              </w:rPr>
            </w:pPr>
            <w:r w:rsidRPr="05139923">
              <w:rPr>
                <w:rFonts w:ascii="Lato" w:hAnsi="Lato"/>
                <w:noProof/>
                <w:sz w:val="22"/>
                <w:szCs w:val="22"/>
              </w:rPr>
              <w:t>Any existing SCI office location (multiple timezones and locations required across team)</w:t>
            </w:r>
          </w:p>
        </w:tc>
        <w:tc>
          <w:tcPr>
            <w:tcW w:w="2268" w:type="dxa"/>
            <w:shd w:val="clear" w:color="auto" w:fill="D5E0E1"/>
            <w:vAlign w:val="center"/>
          </w:tcPr>
          <w:p w14:paraId="1E00DF20" w14:textId="77777777" w:rsidR="00BB1C79" w:rsidRPr="005E601E" w:rsidRDefault="00BB1C79" w:rsidP="05139923">
            <w:pPr>
              <w:rPr>
                <w:rFonts w:ascii="Lato" w:hAnsi="Lato"/>
                <w:b/>
                <w:bCs/>
                <w:sz w:val="22"/>
                <w:szCs w:val="22"/>
              </w:rPr>
            </w:pPr>
            <w:r w:rsidRPr="05139923">
              <w:rPr>
                <w:rFonts w:ascii="Lato" w:hAnsi="Lato"/>
                <w:b/>
                <w:bCs/>
                <w:sz w:val="22"/>
                <w:szCs w:val="22"/>
              </w:rPr>
              <w:t>Time-zone</w:t>
            </w:r>
          </w:p>
        </w:tc>
        <w:tc>
          <w:tcPr>
            <w:tcW w:w="2958" w:type="dxa"/>
            <w:vAlign w:val="center"/>
          </w:tcPr>
          <w:p w14:paraId="227C9FB3" w14:textId="5C5D830E" w:rsidR="00BB1C79" w:rsidRDefault="00125E0F" w:rsidP="61775193">
            <w:pPr>
              <w:spacing w:line="259" w:lineRule="auto"/>
              <w:rPr>
                <w:rFonts w:ascii="Lato" w:hAnsi="Lato"/>
                <w:noProof/>
                <w:sz w:val="22"/>
                <w:szCs w:val="22"/>
              </w:rPr>
            </w:pPr>
            <w:r>
              <w:rPr>
                <w:rFonts w:ascii="Lato" w:hAnsi="Lato"/>
                <w:noProof/>
                <w:sz w:val="22"/>
                <w:szCs w:val="22"/>
              </w:rPr>
              <w:t>R</w:t>
            </w:r>
            <w:r w:rsidR="30F086C5" w:rsidRPr="05139923">
              <w:rPr>
                <w:rFonts w:ascii="Lato" w:hAnsi="Lato"/>
                <w:noProof/>
                <w:sz w:val="22"/>
                <w:szCs w:val="22"/>
              </w:rPr>
              <w:t xml:space="preserve">ole required to cover the </w:t>
            </w:r>
            <w:r>
              <w:rPr>
                <w:rFonts w:ascii="Lato" w:hAnsi="Lato"/>
                <w:noProof/>
                <w:sz w:val="22"/>
                <w:szCs w:val="22"/>
              </w:rPr>
              <w:t xml:space="preserve">LAC </w:t>
            </w:r>
            <w:r w:rsidR="30F086C5" w:rsidRPr="05139923">
              <w:rPr>
                <w:rFonts w:ascii="Lato" w:hAnsi="Lato"/>
                <w:noProof/>
                <w:sz w:val="22"/>
                <w:szCs w:val="22"/>
              </w:rPr>
              <w:t xml:space="preserve">time zone. </w:t>
            </w:r>
          </w:p>
        </w:tc>
      </w:tr>
      <w:tr w:rsidR="00BB1C79" w:rsidRPr="005E601E" w14:paraId="6C3759CB" w14:textId="77777777" w:rsidTr="05139923">
        <w:trPr>
          <w:trHeight w:val="304"/>
        </w:trPr>
        <w:tc>
          <w:tcPr>
            <w:tcW w:w="1809" w:type="dxa"/>
            <w:shd w:val="clear" w:color="auto" w:fill="D5E0E1"/>
            <w:vAlign w:val="center"/>
          </w:tcPr>
          <w:p w14:paraId="0FAF481A"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12850AEE" w14:textId="77777777" w:rsidR="009F4F45" w:rsidRDefault="039D423B" w:rsidP="7DCF4382">
            <w:pPr>
              <w:spacing w:line="259" w:lineRule="auto"/>
              <w:rPr>
                <w:rFonts w:ascii="Lato" w:hAnsi="Lato"/>
                <w:noProof/>
                <w:sz w:val="22"/>
                <w:szCs w:val="22"/>
              </w:rPr>
            </w:pPr>
            <w:r w:rsidRPr="05139923">
              <w:rPr>
                <w:rFonts w:ascii="Lato" w:hAnsi="Lato"/>
                <w:noProof/>
                <w:sz w:val="22"/>
                <w:szCs w:val="22"/>
              </w:rPr>
              <w:t xml:space="preserve">English essential for </w:t>
            </w:r>
            <w:r w:rsidR="00DF7C3F">
              <w:rPr>
                <w:rFonts w:ascii="Lato" w:hAnsi="Lato"/>
                <w:noProof/>
                <w:sz w:val="22"/>
                <w:szCs w:val="22"/>
              </w:rPr>
              <w:t>the role</w:t>
            </w:r>
            <w:r w:rsidRPr="05139923">
              <w:rPr>
                <w:rFonts w:ascii="Lato" w:hAnsi="Lato"/>
                <w:noProof/>
                <w:sz w:val="22"/>
                <w:szCs w:val="22"/>
              </w:rPr>
              <w:t xml:space="preserve">. </w:t>
            </w:r>
          </w:p>
          <w:p w14:paraId="66330025" w14:textId="77777777" w:rsidR="009F4F45" w:rsidRDefault="009F4F45" w:rsidP="7DCF4382">
            <w:pPr>
              <w:spacing w:line="259" w:lineRule="auto"/>
              <w:rPr>
                <w:rFonts w:ascii="Lato" w:hAnsi="Lato"/>
                <w:noProof/>
                <w:sz w:val="22"/>
                <w:szCs w:val="22"/>
              </w:rPr>
            </w:pPr>
          </w:p>
          <w:p w14:paraId="6435C68E" w14:textId="15011944" w:rsidR="00DF7C3F" w:rsidRDefault="039D423B" w:rsidP="7DCF4382">
            <w:pPr>
              <w:spacing w:line="259" w:lineRule="auto"/>
              <w:rPr>
                <w:rFonts w:ascii="Lato" w:hAnsi="Lato"/>
                <w:noProof/>
                <w:sz w:val="22"/>
                <w:szCs w:val="22"/>
              </w:rPr>
            </w:pPr>
            <w:bookmarkStart w:id="0" w:name="_GoBack"/>
            <w:bookmarkEnd w:id="0"/>
            <w:r w:rsidRPr="05139923">
              <w:rPr>
                <w:rFonts w:ascii="Lato" w:hAnsi="Lato"/>
                <w:noProof/>
                <w:sz w:val="22"/>
                <w:szCs w:val="22"/>
              </w:rPr>
              <w:t xml:space="preserve">Additionally:  </w:t>
            </w:r>
          </w:p>
          <w:p w14:paraId="526DD633" w14:textId="210C3190" w:rsidR="00BB1C79" w:rsidRDefault="2135D53B" w:rsidP="61775193">
            <w:pPr>
              <w:spacing w:line="259" w:lineRule="auto"/>
              <w:rPr>
                <w:rFonts w:ascii="Lato" w:hAnsi="Lato"/>
                <w:noProof/>
                <w:sz w:val="22"/>
                <w:szCs w:val="22"/>
              </w:rPr>
            </w:pPr>
            <w:r w:rsidRPr="05139923">
              <w:rPr>
                <w:rFonts w:ascii="Lato" w:hAnsi="Lato"/>
                <w:noProof/>
                <w:sz w:val="22"/>
                <w:szCs w:val="22"/>
              </w:rPr>
              <w:t>Spanish speaker (desirable to be able to support LAC time zone)</w:t>
            </w:r>
          </w:p>
        </w:tc>
        <w:tc>
          <w:tcPr>
            <w:tcW w:w="2268" w:type="dxa"/>
            <w:shd w:val="clear" w:color="auto" w:fill="D5E0E1"/>
            <w:vAlign w:val="center"/>
          </w:tcPr>
          <w:p w14:paraId="5ABF4AAD" w14:textId="77777777" w:rsidR="00BB1C79" w:rsidRPr="009E2DAC" w:rsidRDefault="009E2DAC" w:rsidP="05139923">
            <w:pPr>
              <w:rPr>
                <w:rFonts w:ascii="Lato" w:hAnsi="Lato"/>
                <w:b/>
                <w:bCs/>
                <w:sz w:val="22"/>
                <w:szCs w:val="22"/>
              </w:rPr>
            </w:pPr>
            <w:r w:rsidRPr="05139923">
              <w:rPr>
                <w:rFonts w:ascii="Lato" w:hAnsi="Lato"/>
                <w:b/>
                <w:bCs/>
                <w:sz w:val="22"/>
                <w:szCs w:val="22"/>
              </w:rPr>
              <w:t>Headcount</w:t>
            </w:r>
          </w:p>
        </w:tc>
        <w:tc>
          <w:tcPr>
            <w:tcW w:w="2958" w:type="dxa"/>
            <w:vAlign w:val="center"/>
          </w:tcPr>
          <w:p w14:paraId="77A0BB1E" w14:textId="218C01B6" w:rsidR="00BB1C79" w:rsidRPr="009E2DAC" w:rsidRDefault="00DF7C3F" w:rsidP="05139923">
            <w:pPr>
              <w:rPr>
                <w:rFonts w:ascii="Lato" w:hAnsi="Lato"/>
                <w:sz w:val="22"/>
                <w:szCs w:val="22"/>
              </w:rPr>
            </w:pPr>
            <w:r>
              <w:rPr>
                <w:rFonts w:ascii="Lato" w:hAnsi="Lato"/>
                <w:sz w:val="22"/>
                <w:szCs w:val="22"/>
              </w:rPr>
              <w:t>1</w:t>
            </w:r>
          </w:p>
        </w:tc>
      </w:tr>
    </w:tbl>
    <w:p w14:paraId="227CB02B"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3AEEAB08" w14:textId="77777777" w:rsidTr="005B5FBD">
        <w:tc>
          <w:tcPr>
            <w:tcW w:w="10296" w:type="dxa"/>
            <w:shd w:val="clear" w:color="auto" w:fill="D5E0E1"/>
          </w:tcPr>
          <w:p w14:paraId="247F18F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5C947F33" w14:textId="77777777" w:rsidTr="005B5FBD">
        <w:trPr>
          <w:trHeight w:val="854"/>
        </w:trPr>
        <w:tc>
          <w:tcPr>
            <w:tcW w:w="10296" w:type="dxa"/>
          </w:tcPr>
          <w:p w14:paraId="712414D1"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103F77A3" w14:textId="77777777" w:rsidR="00A338D7" w:rsidRPr="00033EB6" w:rsidRDefault="00594086" w:rsidP="00A338D7">
            <w:pPr>
              <w:rPr>
                <w:rFonts w:ascii="Lato" w:hAnsi="Lato"/>
                <w:bCs/>
                <w:iCs/>
                <w:color w:val="000000"/>
                <w:sz w:val="22"/>
                <w:szCs w:val="22"/>
              </w:rPr>
            </w:pPr>
            <w:r w:rsidRPr="00205F85">
              <w:rPr>
                <w:rFonts w:ascii="Lato" w:hAnsi="Lato"/>
                <w:bCs/>
                <w:iCs/>
                <w:noProof/>
                <w:color w:val="000000"/>
                <w:sz w:val="22"/>
                <w:szCs w:val="22"/>
              </w:rPr>
              <w:t>The Humanitarian Operations Team own and manage key procedures that support our organizational approach to preparedness and response, ensuring seamless coordination of functional support to humanitarian operations across all contexts in anticipation of and in response to humanitarian needs. To facilitate rapid deployment of high-quality surge capacity and flexible funding tailored to the specific needs and capacities of our responses, thereby maximizing impact. To build the capacity of humanitarian responders, empowering them with the skills and knowledge needed to effectively address humanitarian challenges.</w:t>
            </w:r>
          </w:p>
          <w:p w14:paraId="6DDD564B" w14:textId="77777777" w:rsidR="00626423" w:rsidRPr="00033EB6" w:rsidRDefault="00626423" w:rsidP="00A338D7">
            <w:pPr>
              <w:rPr>
                <w:rFonts w:ascii="Lato" w:hAnsi="Lato"/>
                <w:bCs/>
                <w:iCs/>
                <w:color w:val="000000"/>
                <w:sz w:val="22"/>
                <w:szCs w:val="22"/>
              </w:rPr>
            </w:pPr>
          </w:p>
          <w:p w14:paraId="5F447048"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5F946FDE" w14:textId="77777777" w:rsidR="00A338D7" w:rsidRPr="005E601E" w:rsidRDefault="00594086" w:rsidP="00A338D7">
            <w:pPr>
              <w:rPr>
                <w:rFonts w:ascii="Lato" w:hAnsi="Lato"/>
                <w:bCs/>
                <w:iCs/>
                <w:sz w:val="22"/>
                <w:szCs w:val="22"/>
              </w:rPr>
            </w:pPr>
            <w:r w:rsidRPr="00205F85">
              <w:rPr>
                <w:rFonts w:ascii="Lato" w:hAnsi="Lato"/>
                <w:bCs/>
                <w:iCs/>
                <w:noProof/>
                <w:color w:val="000000"/>
                <w:sz w:val="22"/>
                <w:szCs w:val="22"/>
              </w:rPr>
              <w:t>To ensure coordinated and effective humanitarian responses across the allocated country office portfolio, support the delivery of critical alerts and prioritisation documents, and provide operational advice and gap-fill support during response initiatives, including potential deployment.</w:t>
            </w:r>
          </w:p>
        </w:tc>
      </w:tr>
    </w:tbl>
    <w:p w14:paraId="47E0A26A"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5F517025" w14:textId="77777777" w:rsidTr="005B5FBD">
        <w:tc>
          <w:tcPr>
            <w:tcW w:w="10296" w:type="dxa"/>
            <w:shd w:val="clear" w:color="auto" w:fill="D5E0E1"/>
          </w:tcPr>
          <w:p w14:paraId="0FC3A303"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002C1E3C" w14:textId="77777777" w:rsidTr="005B5FBD">
        <w:tc>
          <w:tcPr>
            <w:tcW w:w="10296" w:type="dxa"/>
          </w:tcPr>
          <w:p w14:paraId="52483546" w14:textId="77777777" w:rsidR="00594086" w:rsidRPr="00205F85" w:rsidRDefault="00594086" w:rsidP="00C30B4A">
            <w:pPr>
              <w:numPr>
                <w:ilvl w:val="0"/>
                <w:numId w:val="9"/>
              </w:numPr>
              <w:rPr>
                <w:rFonts w:ascii="Lato" w:hAnsi="Lato"/>
                <w:noProof/>
                <w:sz w:val="22"/>
                <w:szCs w:val="22"/>
              </w:rPr>
            </w:pPr>
            <w:r w:rsidRPr="00205F85">
              <w:rPr>
                <w:rFonts w:ascii="Lato" w:hAnsi="Lato"/>
                <w:noProof/>
                <w:sz w:val="22"/>
                <w:szCs w:val="22"/>
              </w:rPr>
              <w:t>Coordinate support to humanitarian operations across the allocated country office portfolio, ensuring seamless collaboration and high-quality service delivery.</w:t>
            </w:r>
          </w:p>
          <w:p w14:paraId="3730A59B" w14:textId="77777777" w:rsidR="00594086" w:rsidRPr="00205F85" w:rsidRDefault="00594086" w:rsidP="00C30B4A">
            <w:pPr>
              <w:numPr>
                <w:ilvl w:val="0"/>
                <w:numId w:val="9"/>
              </w:numPr>
              <w:rPr>
                <w:rFonts w:ascii="Lato" w:hAnsi="Lato"/>
                <w:noProof/>
                <w:sz w:val="22"/>
                <w:szCs w:val="22"/>
              </w:rPr>
            </w:pPr>
            <w:r w:rsidRPr="00205F85">
              <w:rPr>
                <w:rFonts w:ascii="Lato" w:hAnsi="Lato"/>
                <w:noProof/>
                <w:sz w:val="22"/>
                <w:szCs w:val="22"/>
              </w:rPr>
              <w:t>Manage the process and documentation of Alerts, Categorization/Recategorization, and Prioritization, in adherence to relevant procedures and frameworks.</w:t>
            </w:r>
          </w:p>
          <w:p w14:paraId="604E09B7" w14:textId="77777777" w:rsidR="00594086" w:rsidRPr="00205F85" w:rsidRDefault="00594086" w:rsidP="00C30B4A">
            <w:pPr>
              <w:numPr>
                <w:ilvl w:val="0"/>
                <w:numId w:val="9"/>
              </w:numPr>
              <w:rPr>
                <w:rFonts w:ascii="Lato" w:hAnsi="Lato"/>
                <w:noProof/>
                <w:sz w:val="22"/>
                <w:szCs w:val="22"/>
              </w:rPr>
            </w:pPr>
            <w:r w:rsidRPr="00205F85">
              <w:rPr>
                <w:rFonts w:ascii="Lato" w:hAnsi="Lato"/>
                <w:noProof/>
                <w:sz w:val="22"/>
                <w:szCs w:val="22"/>
              </w:rPr>
              <w:t>Advise and support country offices in implementing the Response Management Plan (RMP) and other relevant protocols, tailoring guidance to specific response needs.</w:t>
            </w:r>
          </w:p>
          <w:p w14:paraId="2CD7AC97" w14:textId="77777777" w:rsidR="00594086" w:rsidRPr="00205F85" w:rsidRDefault="00594086" w:rsidP="00C30B4A">
            <w:pPr>
              <w:numPr>
                <w:ilvl w:val="0"/>
                <w:numId w:val="9"/>
              </w:numPr>
              <w:rPr>
                <w:rFonts w:ascii="Lato" w:hAnsi="Lato"/>
                <w:noProof/>
                <w:sz w:val="22"/>
                <w:szCs w:val="22"/>
              </w:rPr>
            </w:pPr>
            <w:r w:rsidRPr="00205F85">
              <w:rPr>
                <w:rFonts w:ascii="Lato" w:hAnsi="Lato"/>
                <w:noProof/>
                <w:sz w:val="22"/>
                <w:szCs w:val="22"/>
              </w:rPr>
              <w:t>Facilitate the implementation of Emergency Preparedness Plans (EPP) by providing comprehensive support to country offices, fostering readiness and resilience.</w:t>
            </w:r>
          </w:p>
          <w:p w14:paraId="6904E10A" w14:textId="77777777" w:rsidR="00594086" w:rsidRPr="00205F85" w:rsidRDefault="00594086" w:rsidP="00C30B4A">
            <w:pPr>
              <w:numPr>
                <w:ilvl w:val="0"/>
                <w:numId w:val="9"/>
              </w:numPr>
              <w:rPr>
                <w:rFonts w:ascii="Lato" w:hAnsi="Lato"/>
                <w:noProof/>
                <w:sz w:val="22"/>
                <w:szCs w:val="22"/>
              </w:rPr>
            </w:pPr>
            <w:r w:rsidRPr="00205F85">
              <w:rPr>
                <w:rFonts w:ascii="Lato" w:hAnsi="Lato"/>
                <w:noProof/>
                <w:sz w:val="22"/>
                <w:szCs w:val="22"/>
              </w:rPr>
              <w:t>Be available to fill gaps or backstop essential operational roles within response teams, ensuring continuity and robust operational capacity during crucial periods.</w:t>
            </w:r>
          </w:p>
          <w:p w14:paraId="7B3A21B5" w14:textId="77777777" w:rsidR="00DA0123" w:rsidRPr="005E601E" w:rsidRDefault="00594086" w:rsidP="00C30B4A">
            <w:pPr>
              <w:numPr>
                <w:ilvl w:val="0"/>
                <w:numId w:val="9"/>
              </w:numPr>
              <w:rPr>
                <w:rFonts w:ascii="Lato" w:hAnsi="Lato"/>
                <w:sz w:val="22"/>
                <w:szCs w:val="22"/>
              </w:rPr>
            </w:pPr>
            <w:r w:rsidRPr="00205F85">
              <w:rPr>
                <w:rFonts w:ascii="Lato" w:hAnsi="Lato"/>
                <w:noProof/>
                <w:sz w:val="22"/>
                <w:szCs w:val="22"/>
              </w:rPr>
              <w:t>Deploy, either remotely or in person, as needed, to reinforce humanitarian response efforts, maintaining flexibility and readiness to act in diverse and dynamic situations.</w:t>
            </w:r>
          </w:p>
        </w:tc>
      </w:tr>
    </w:tbl>
    <w:p w14:paraId="3790927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FA99638" w14:textId="77777777" w:rsidTr="00033EB6">
        <w:tc>
          <w:tcPr>
            <w:tcW w:w="10296" w:type="dxa"/>
            <w:shd w:val="clear" w:color="auto" w:fill="D5E0E1"/>
          </w:tcPr>
          <w:p w14:paraId="40503261"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52968C3D" w14:textId="77777777" w:rsidTr="00033EB6">
        <w:tc>
          <w:tcPr>
            <w:tcW w:w="10296" w:type="dxa"/>
          </w:tcPr>
          <w:p w14:paraId="07F4BA2A" w14:textId="77777777" w:rsidR="00B42C23" w:rsidRPr="00B42C23" w:rsidRDefault="00594086" w:rsidP="00033EB6">
            <w:pPr>
              <w:rPr>
                <w:rFonts w:ascii="Lato" w:hAnsi="Lato"/>
                <w:bCs/>
                <w:sz w:val="22"/>
                <w:szCs w:val="22"/>
              </w:rPr>
            </w:pPr>
            <w:r w:rsidRPr="00205F85">
              <w:rPr>
                <w:rFonts w:ascii="Lato" w:hAnsi="Lato"/>
                <w:bCs/>
                <w:noProof/>
                <w:sz w:val="22"/>
                <w:szCs w:val="22"/>
              </w:rPr>
              <w:t>None</w:t>
            </w:r>
          </w:p>
        </w:tc>
      </w:tr>
    </w:tbl>
    <w:p w14:paraId="748ED5BA"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6942232E" w14:textId="77777777" w:rsidTr="00033EB6">
        <w:tc>
          <w:tcPr>
            <w:tcW w:w="10296" w:type="dxa"/>
            <w:shd w:val="clear" w:color="auto" w:fill="D5E0E1"/>
          </w:tcPr>
          <w:p w14:paraId="26AA2B0C"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7FE860F5" w14:textId="77777777" w:rsidTr="00033EB6">
        <w:tc>
          <w:tcPr>
            <w:tcW w:w="10296" w:type="dxa"/>
          </w:tcPr>
          <w:p w14:paraId="294C81EA"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594086" w:rsidRPr="00205F85">
              <w:rPr>
                <w:rFonts w:ascii="Lato" w:hAnsi="Lato"/>
                <w:bCs/>
                <w:noProof/>
                <w:sz w:val="22"/>
                <w:szCs w:val="22"/>
              </w:rPr>
              <w:t>None</w:t>
            </w:r>
          </w:p>
          <w:p w14:paraId="7720BE8D" w14:textId="77777777" w:rsidR="00B42C23" w:rsidRDefault="00B42C23" w:rsidP="00B42C23">
            <w:pPr>
              <w:rPr>
                <w:rFonts w:ascii="Lato" w:hAnsi="Lato"/>
                <w:bCs/>
                <w:sz w:val="22"/>
                <w:szCs w:val="22"/>
              </w:rPr>
            </w:pPr>
            <w:r>
              <w:rPr>
                <w:rFonts w:ascii="Lato" w:hAnsi="Lato"/>
                <w:bCs/>
                <w:sz w:val="22"/>
                <w:szCs w:val="22"/>
              </w:rPr>
              <w:lastRenderedPageBreak/>
              <w:t xml:space="preserve">Manager of a team: </w:t>
            </w:r>
            <w:r w:rsidR="00594086" w:rsidRPr="00205F85">
              <w:rPr>
                <w:rFonts w:ascii="Lato" w:hAnsi="Lato"/>
                <w:bCs/>
                <w:noProof/>
                <w:sz w:val="22"/>
                <w:szCs w:val="22"/>
              </w:rPr>
              <w:t>No</w:t>
            </w:r>
          </w:p>
          <w:p w14:paraId="3E3B318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594086" w:rsidRPr="00205F85">
              <w:rPr>
                <w:rFonts w:ascii="Lato" w:hAnsi="Lato"/>
                <w:bCs/>
                <w:noProof/>
                <w:sz w:val="22"/>
                <w:szCs w:val="22"/>
              </w:rPr>
              <w:t>No</w:t>
            </w:r>
          </w:p>
        </w:tc>
      </w:tr>
    </w:tbl>
    <w:p w14:paraId="10DC9171"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1D0C4CA6" w14:textId="77777777" w:rsidTr="00033EB6">
        <w:tc>
          <w:tcPr>
            <w:tcW w:w="10296" w:type="dxa"/>
            <w:shd w:val="clear" w:color="auto" w:fill="D5E0E1"/>
          </w:tcPr>
          <w:p w14:paraId="78C44808"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269FACB4" w14:textId="77777777" w:rsidTr="00033EB6">
        <w:tc>
          <w:tcPr>
            <w:tcW w:w="10296" w:type="dxa"/>
          </w:tcPr>
          <w:p w14:paraId="7BE54BF3" w14:textId="77777777" w:rsidR="008F7976" w:rsidRPr="00B42C23" w:rsidRDefault="00594086" w:rsidP="00033EB6">
            <w:pPr>
              <w:rPr>
                <w:rFonts w:ascii="Lato" w:hAnsi="Lato"/>
                <w:bCs/>
                <w:sz w:val="22"/>
                <w:szCs w:val="22"/>
              </w:rPr>
            </w:pPr>
            <w:r w:rsidRPr="00205F85">
              <w:rPr>
                <w:rFonts w:ascii="Lato" w:hAnsi="Lato"/>
                <w:bCs/>
                <w:noProof/>
                <w:sz w:val="22"/>
                <w:szCs w:val="22"/>
              </w:rPr>
              <w:t>Global</w:t>
            </w:r>
          </w:p>
        </w:tc>
      </w:tr>
    </w:tbl>
    <w:p w14:paraId="56B13FF1"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3272EF81" w14:textId="77777777" w:rsidTr="00033EB6">
        <w:tc>
          <w:tcPr>
            <w:tcW w:w="10296" w:type="dxa"/>
            <w:shd w:val="clear" w:color="auto" w:fill="D5E0E1"/>
          </w:tcPr>
          <w:p w14:paraId="68EEF67C"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5C3796E6" w14:textId="77777777" w:rsidTr="00033EB6">
        <w:tc>
          <w:tcPr>
            <w:tcW w:w="10296" w:type="dxa"/>
          </w:tcPr>
          <w:p w14:paraId="7E5AF662"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594086" w:rsidRPr="00205F85">
              <w:rPr>
                <w:rFonts w:ascii="Lato" w:hAnsi="Lato"/>
                <w:bCs/>
                <w:noProof/>
                <w:sz w:val="22"/>
                <w:szCs w:val="22"/>
              </w:rPr>
              <w:t>Yes</w:t>
            </w:r>
          </w:p>
          <w:p w14:paraId="02AB1B98" w14:textId="77777777" w:rsidR="008F7976" w:rsidRDefault="008F7976" w:rsidP="008F7976">
            <w:pPr>
              <w:rPr>
                <w:rFonts w:ascii="Lato" w:hAnsi="Lato"/>
                <w:bCs/>
                <w:sz w:val="22"/>
                <w:szCs w:val="22"/>
              </w:rPr>
            </w:pPr>
          </w:p>
          <w:p w14:paraId="794E51C9"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594086" w:rsidRPr="00205F85">
              <w:rPr>
                <w:rFonts w:ascii="Lato" w:hAnsi="Lato"/>
                <w:bCs/>
                <w:noProof/>
                <w:sz w:val="22"/>
                <w:szCs w:val="22"/>
              </w:rPr>
              <w:t>Up to 80%</w:t>
            </w:r>
          </w:p>
          <w:p w14:paraId="4CA4755F" w14:textId="77777777" w:rsidR="008F7976" w:rsidRPr="00B42C23" w:rsidRDefault="008F7976" w:rsidP="00033EB6">
            <w:pPr>
              <w:rPr>
                <w:rFonts w:ascii="Lato" w:hAnsi="Lato"/>
                <w:bCs/>
                <w:sz w:val="22"/>
                <w:szCs w:val="22"/>
              </w:rPr>
            </w:pPr>
          </w:p>
        </w:tc>
      </w:tr>
    </w:tbl>
    <w:p w14:paraId="5BA4EA24"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4E59F23" w14:textId="77777777" w:rsidTr="00033EB6">
        <w:tc>
          <w:tcPr>
            <w:tcW w:w="10296" w:type="dxa"/>
            <w:shd w:val="clear" w:color="auto" w:fill="D5E0E1"/>
          </w:tcPr>
          <w:p w14:paraId="60B75931"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04BCF9A0" w14:textId="77777777" w:rsidTr="00033EB6">
        <w:trPr>
          <w:trHeight w:val="854"/>
        </w:trPr>
        <w:tc>
          <w:tcPr>
            <w:tcW w:w="10296" w:type="dxa"/>
          </w:tcPr>
          <w:p w14:paraId="281708F6"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16BF99F7" w14:textId="77777777" w:rsidR="00C30B4A" w:rsidRDefault="00594086" w:rsidP="00C30B4A">
            <w:pPr>
              <w:numPr>
                <w:ilvl w:val="0"/>
                <w:numId w:val="10"/>
              </w:numPr>
              <w:rPr>
                <w:rFonts w:ascii="Lato" w:hAnsi="Lato"/>
                <w:bCs/>
                <w:noProof/>
                <w:sz w:val="22"/>
                <w:szCs w:val="22"/>
              </w:rPr>
            </w:pPr>
            <w:r w:rsidRPr="00205F85">
              <w:rPr>
                <w:rFonts w:ascii="Lato" w:hAnsi="Lato"/>
                <w:bCs/>
                <w:noProof/>
                <w:sz w:val="22"/>
                <w:szCs w:val="22"/>
              </w:rPr>
              <w:t>Global Teams and Busines</w:t>
            </w:r>
            <w:r w:rsidR="00116258">
              <w:rPr>
                <w:rFonts w:ascii="Lato" w:hAnsi="Lato"/>
                <w:bCs/>
                <w:noProof/>
                <w:sz w:val="22"/>
                <w:szCs w:val="22"/>
              </w:rPr>
              <w:t>s</w:t>
            </w:r>
            <w:r w:rsidRPr="00205F85">
              <w:rPr>
                <w:rFonts w:ascii="Lato" w:hAnsi="Lato"/>
                <w:bCs/>
                <w:noProof/>
                <w:sz w:val="22"/>
                <w:szCs w:val="22"/>
              </w:rPr>
              <w:t xml:space="preserve"> Partners</w:t>
            </w:r>
          </w:p>
          <w:p w14:paraId="4F824EFA" w14:textId="77777777" w:rsidR="00594086" w:rsidRPr="00205F85" w:rsidRDefault="00594086" w:rsidP="00C30B4A">
            <w:pPr>
              <w:numPr>
                <w:ilvl w:val="0"/>
                <w:numId w:val="10"/>
              </w:numPr>
              <w:rPr>
                <w:rFonts w:ascii="Lato" w:hAnsi="Lato"/>
                <w:bCs/>
                <w:noProof/>
                <w:sz w:val="22"/>
                <w:szCs w:val="22"/>
              </w:rPr>
            </w:pPr>
            <w:r w:rsidRPr="00205F85">
              <w:rPr>
                <w:rFonts w:ascii="Lato" w:hAnsi="Lato"/>
                <w:bCs/>
                <w:noProof/>
                <w:sz w:val="22"/>
                <w:szCs w:val="22"/>
              </w:rPr>
              <w:t>CDs and CO SMT</w:t>
            </w:r>
          </w:p>
          <w:p w14:paraId="551CBA24" w14:textId="77777777" w:rsidR="002E64D8" w:rsidRDefault="002E64D8" w:rsidP="00033EB6">
            <w:pPr>
              <w:rPr>
                <w:rFonts w:ascii="Lato" w:hAnsi="Lato"/>
                <w:bCs/>
                <w:sz w:val="22"/>
                <w:szCs w:val="22"/>
              </w:rPr>
            </w:pPr>
          </w:p>
          <w:p w14:paraId="4A1DD171" w14:textId="77777777" w:rsidR="002E64D8" w:rsidRDefault="002E64D8" w:rsidP="00033EB6">
            <w:pPr>
              <w:rPr>
                <w:rFonts w:ascii="Lato" w:hAnsi="Lato"/>
                <w:b/>
                <w:sz w:val="22"/>
                <w:szCs w:val="22"/>
              </w:rPr>
            </w:pPr>
            <w:r w:rsidRPr="005E601E">
              <w:rPr>
                <w:rFonts w:ascii="Lato" w:hAnsi="Lato"/>
                <w:b/>
                <w:sz w:val="22"/>
                <w:szCs w:val="22"/>
              </w:rPr>
              <w:t>External</w:t>
            </w:r>
          </w:p>
          <w:p w14:paraId="74F8B822" w14:textId="77777777" w:rsidR="002E64D8" w:rsidRPr="002E64D8" w:rsidRDefault="002E64D8" w:rsidP="00033EB6">
            <w:pPr>
              <w:rPr>
                <w:rFonts w:ascii="Lato" w:hAnsi="Lato"/>
                <w:bCs/>
                <w:sz w:val="22"/>
                <w:szCs w:val="22"/>
              </w:rPr>
            </w:pPr>
          </w:p>
        </w:tc>
      </w:tr>
    </w:tbl>
    <w:p w14:paraId="60C1199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05E8C6EA" w14:textId="77777777" w:rsidTr="00033EB6">
        <w:tc>
          <w:tcPr>
            <w:tcW w:w="10296" w:type="dxa"/>
            <w:shd w:val="clear" w:color="auto" w:fill="D5E0E1"/>
          </w:tcPr>
          <w:p w14:paraId="6B004F22"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2966A398" w14:textId="77777777" w:rsidTr="00033EB6">
        <w:trPr>
          <w:trHeight w:val="854"/>
        </w:trPr>
        <w:tc>
          <w:tcPr>
            <w:tcW w:w="10296" w:type="dxa"/>
          </w:tcPr>
          <w:p w14:paraId="4E23A05A" w14:textId="77777777" w:rsidR="00594086" w:rsidRPr="00205F85" w:rsidRDefault="00594086" w:rsidP="00584DD2">
            <w:pPr>
              <w:rPr>
                <w:rFonts w:ascii="Lato" w:hAnsi="Lato"/>
                <w:bCs/>
                <w:noProof/>
                <w:sz w:val="22"/>
                <w:szCs w:val="22"/>
              </w:rPr>
            </w:pPr>
            <w:r w:rsidRPr="00205F85">
              <w:rPr>
                <w:rFonts w:ascii="Lato" w:hAnsi="Lato"/>
                <w:bCs/>
                <w:noProof/>
                <w:sz w:val="22"/>
                <w:szCs w:val="22"/>
              </w:rPr>
              <w:t>Cluster: Leading</w:t>
            </w:r>
          </w:p>
          <w:p w14:paraId="47CB7004" w14:textId="77777777" w:rsidR="00594086" w:rsidRPr="00205F85" w:rsidRDefault="00594086" w:rsidP="00584DD2">
            <w:pPr>
              <w:rPr>
                <w:rFonts w:ascii="Lato" w:hAnsi="Lato"/>
                <w:bCs/>
                <w:noProof/>
                <w:sz w:val="22"/>
                <w:szCs w:val="22"/>
              </w:rPr>
            </w:pPr>
            <w:r w:rsidRPr="00205F85">
              <w:rPr>
                <w:rFonts w:ascii="Lato" w:hAnsi="Lato"/>
                <w:bCs/>
                <w:noProof/>
                <w:sz w:val="22"/>
                <w:szCs w:val="22"/>
              </w:rPr>
              <w:t>Competency: Delivering results</w:t>
            </w:r>
          </w:p>
          <w:p w14:paraId="629522B1" w14:textId="77777777" w:rsidR="00594086" w:rsidRPr="00205F85" w:rsidRDefault="00594086" w:rsidP="00584DD2">
            <w:pPr>
              <w:rPr>
                <w:rFonts w:ascii="Lato" w:hAnsi="Lato"/>
                <w:bCs/>
                <w:noProof/>
                <w:sz w:val="22"/>
                <w:szCs w:val="22"/>
              </w:rPr>
            </w:pPr>
            <w:r w:rsidRPr="00205F85">
              <w:rPr>
                <w:rFonts w:ascii="Lato" w:hAnsi="Lato"/>
                <w:bCs/>
                <w:noProof/>
                <w:sz w:val="22"/>
                <w:szCs w:val="22"/>
              </w:rPr>
              <w:t>Level: Accomplished</w:t>
            </w:r>
          </w:p>
          <w:p w14:paraId="0E60C6F5" w14:textId="77777777" w:rsidR="00594086" w:rsidRDefault="00594086" w:rsidP="00584DD2">
            <w:pPr>
              <w:rPr>
                <w:rFonts w:ascii="Lato" w:hAnsi="Lato"/>
                <w:bCs/>
                <w:noProof/>
                <w:sz w:val="22"/>
                <w:szCs w:val="22"/>
              </w:rPr>
            </w:pPr>
            <w:r w:rsidRPr="00205F85">
              <w:rPr>
                <w:rFonts w:ascii="Lato" w:hAnsi="Lato"/>
                <w:bCs/>
                <w:noProof/>
                <w:sz w:val="22"/>
                <w:szCs w:val="22"/>
              </w:rPr>
              <w:t>Behavioural Indicator: Holds others accountable for achieving results and challenges underperformance.</w:t>
            </w:r>
          </w:p>
          <w:p w14:paraId="31BD52A3" w14:textId="77777777" w:rsidR="00C30B4A" w:rsidRPr="00205F85" w:rsidRDefault="00C30B4A" w:rsidP="00584DD2">
            <w:pPr>
              <w:rPr>
                <w:rFonts w:ascii="Lato" w:hAnsi="Lato"/>
                <w:bCs/>
                <w:noProof/>
                <w:sz w:val="22"/>
                <w:szCs w:val="22"/>
              </w:rPr>
            </w:pPr>
          </w:p>
          <w:p w14:paraId="47180271" w14:textId="77777777" w:rsidR="00594086" w:rsidRPr="00205F85" w:rsidRDefault="00594086" w:rsidP="00584DD2">
            <w:pPr>
              <w:rPr>
                <w:rFonts w:ascii="Lato" w:hAnsi="Lato"/>
                <w:bCs/>
                <w:noProof/>
                <w:sz w:val="22"/>
                <w:szCs w:val="22"/>
              </w:rPr>
            </w:pPr>
            <w:r w:rsidRPr="00205F85">
              <w:rPr>
                <w:rFonts w:ascii="Lato" w:hAnsi="Lato"/>
                <w:bCs/>
                <w:noProof/>
                <w:sz w:val="22"/>
                <w:szCs w:val="22"/>
              </w:rPr>
              <w:t>Cluster: Thinking</w:t>
            </w:r>
          </w:p>
          <w:p w14:paraId="7F2290F9" w14:textId="77777777" w:rsidR="00594086" w:rsidRPr="00205F85" w:rsidRDefault="00594086" w:rsidP="00584DD2">
            <w:pPr>
              <w:rPr>
                <w:rFonts w:ascii="Lato" w:hAnsi="Lato"/>
                <w:bCs/>
                <w:noProof/>
                <w:sz w:val="22"/>
                <w:szCs w:val="22"/>
              </w:rPr>
            </w:pPr>
            <w:r w:rsidRPr="00205F85">
              <w:rPr>
                <w:rFonts w:ascii="Lato" w:hAnsi="Lato"/>
                <w:bCs/>
                <w:noProof/>
                <w:sz w:val="22"/>
                <w:szCs w:val="22"/>
              </w:rPr>
              <w:t>Competency: Problem solving and decision making</w:t>
            </w:r>
          </w:p>
          <w:p w14:paraId="6C209E2F" w14:textId="77777777" w:rsidR="00594086" w:rsidRPr="00205F85" w:rsidRDefault="00594086" w:rsidP="00584DD2">
            <w:pPr>
              <w:rPr>
                <w:rFonts w:ascii="Lato" w:hAnsi="Lato"/>
                <w:bCs/>
                <w:noProof/>
                <w:sz w:val="22"/>
                <w:szCs w:val="22"/>
              </w:rPr>
            </w:pPr>
            <w:r w:rsidRPr="00205F85">
              <w:rPr>
                <w:rFonts w:ascii="Lato" w:hAnsi="Lato"/>
                <w:bCs/>
                <w:noProof/>
                <w:sz w:val="22"/>
                <w:szCs w:val="22"/>
              </w:rPr>
              <w:t>Level: Accomplished</w:t>
            </w:r>
          </w:p>
          <w:p w14:paraId="3A61697C" w14:textId="77777777" w:rsidR="00594086" w:rsidRDefault="00594086" w:rsidP="00584DD2">
            <w:pPr>
              <w:rPr>
                <w:rFonts w:ascii="Lato" w:hAnsi="Lato"/>
                <w:bCs/>
                <w:noProof/>
                <w:sz w:val="22"/>
                <w:szCs w:val="22"/>
              </w:rPr>
            </w:pPr>
            <w:r w:rsidRPr="00205F85">
              <w:rPr>
                <w:rFonts w:ascii="Lato" w:hAnsi="Lato"/>
                <w:bCs/>
                <w:noProof/>
                <w:sz w:val="22"/>
                <w:szCs w:val="22"/>
              </w:rPr>
              <w:t>Behavioural Indicator: Analyses and exercises judgment in challenging situations where specific guidance or the full facts are not available.</w:t>
            </w:r>
          </w:p>
          <w:p w14:paraId="46188FFD" w14:textId="77777777" w:rsidR="00C30B4A" w:rsidRPr="00205F85" w:rsidRDefault="00C30B4A" w:rsidP="00584DD2">
            <w:pPr>
              <w:rPr>
                <w:rFonts w:ascii="Lato" w:hAnsi="Lato"/>
                <w:bCs/>
                <w:noProof/>
                <w:sz w:val="22"/>
                <w:szCs w:val="22"/>
              </w:rPr>
            </w:pPr>
          </w:p>
          <w:p w14:paraId="3758C3DD" w14:textId="77777777" w:rsidR="00594086" w:rsidRPr="00205F85" w:rsidRDefault="00594086" w:rsidP="00584DD2">
            <w:pPr>
              <w:rPr>
                <w:rFonts w:ascii="Lato" w:hAnsi="Lato"/>
                <w:bCs/>
                <w:noProof/>
                <w:sz w:val="22"/>
                <w:szCs w:val="22"/>
              </w:rPr>
            </w:pPr>
            <w:r w:rsidRPr="00205F85">
              <w:rPr>
                <w:rFonts w:ascii="Lato" w:hAnsi="Lato"/>
                <w:bCs/>
                <w:noProof/>
                <w:sz w:val="22"/>
                <w:szCs w:val="22"/>
              </w:rPr>
              <w:t>Cluster: Thinking</w:t>
            </w:r>
          </w:p>
          <w:p w14:paraId="635EBECA" w14:textId="77777777" w:rsidR="00594086" w:rsidRPr="00205F85" w:rsidRDefault="00594086" w:rsidP="00584DD2">
            <w:pPr>
              <w:rPr>
                <w:rFonts w:ascii="Lato" w:hAnsi="Lato"/>
                <w:bCs/>
                <w:noProof/>
                <w:sz w:val="22"/>
                <w:szCs w:val="22"/>
              </w:rPr>
            </w:pPr>
            <w:r w:rsidRPr="00205F85">
              <w:rPr>
                <w:rFonts w:ascii="Lato" w:hAnsi="Lato"/>
                <w:bCs/>
                <w:noProof/>
                <w:sz w:val="22"/>
                <w:szCs w:val="22"/>
              </w:rPr>
              <w:t>Competency: Innovating and adapting</w:t>
            </w:r>
          </w:p>
          <w:p w14:paraId="44CA2C7D" w14:textId="77777777" w:rsidR="00594086" w:rsidRPr="00205F85" w:rsidRDefault="00594086" w:rsidP="00584DD2">
            <w:pPr>
              <w:rPr>
                <w:rFonts w:ascii="Lato" w:hAnsi="Lato"/>
                <w:bCs/>
                <w:noProof/>
                <w:sz w:val="22"/>
                <w:szCs w:val="22"/>
              </w:rPr>
            </w:pPr>
            <w:r w:rsidRPr="00205F85">
              <w:rPr>
                <w:rFonts w:ascii="Lato" w:hAnsi="Lato"/>
                <w:bCs/>
                <w:noProof/>
                <w:sz w:val="22"/>
                <w:szCs w:val="22"/>
              </w:rPr>
              <w:t>Level: Accomplished</w:t>
            </w:r>
          </w:p>
          <w:p w14:paraId="1B19A0D6" w14:textId="77777777" w:rsidR="00594086" w:rsidRDefault="00594086" w:rsidP="00584DD2">
            <w:pPr>
              <w:rPr>
                <w:rFonts w:ascii="Lato" w:hAnsi="Lato"/>
                <w:bCs/>
                <w:noProof/>
                <w:sz w:val="22"/>
                <w:szCs w:val="22"/>
              </w:rPr>
            </w:pPr>
            <w:r w:rsidRPr="00205F85">
              <w:rPr>
                <w:rFonts w:ascii="Lato" w:hAnsi="Lato"/>
                <w:bCs/>
                <w:noProof/>
                <w:sz w:val="22"/>
                <w:szCs w:val="22"/>
              </w:rPr>
              <w:t>Behavioural Indicator: Anticipates change and adapts their (and their team’s) plans and priorities accordingly.</w:t>
            </w:r>
          </w:p>
          <w:p w14:paraId="413BFB06" w14:textId="77777777" w:rsidR="00C30B4A" w:rsidRPr="00205F85" w:rsidRDefault="00C30B4A" w:rsidP="00584DD2">
            <w:pPr>
              <w:rPr>
                <w:rFonts w:ascii="Lato" w:hAnsi="Lato"/>
                <w:bCs/>
                <w:noProof/>
                <w:sz w:val="22"/>
                <w:szCs w:val="22"/>
              </w:rPr>
            </w:pPr>
          </w:p>
          <w:p w14:paraId="3519E162" w14:textId="77777777" w:rsidR="00594086" w:rsidRPr="00205F85" w:rsidRDefault="00594086" w:rsidP="00584DD2">
            <w:pPr>
              <w:rPr>
                <w:rFonts w:ascii="Lato" w:hAnsi="Lato"/>
                <w:bCs/>
                <w:noProof/>
                <w:sz w:val="22"/>
                <w:szCs w:val="22"/>
              </w:rPr>
            </w:pPr>
            <w:r w:rsidRPr="00205F85">
              <w:rPr>
                <w:rFonts w:ascii="Lato" w:hAnsi="Lato"/>
                <w:bCs/>
                <w:noProof/>
                <w:sz w:val="22"/>
                <w:szCs w:val="22"/>
              </w:rPr>
              <w:t>Cluster: Engaging</w:t>
            </w:r>
          </w:p>
          <w:p w14:paraId="3CE83C07" w14:textId="77777777" w:rsidR="00594086" w:rsidRPr="00205F85" w:rsidRDefault="00594086" w:rsidP="00584DD2">
            <w:pPr>
              <w:rPr>
                <w:rFonts w:ascii="Lato" w:hAnsi="Lato"/>
                <w:bCs/>
                <w:noProof/>
                <w:sz w:val="22"/>
                <w:szCs w:val="22"/>
              </w:rPr>
            </w:pPr>
            <w:r w:rsidRPr="00205F85">
              <w:rPr>
                <w:rFonts w:ascii="Lato" w:hAnsi="Lato"/>
                <w:bCs/>
                <w:noProof/>
                <w:sz w:val="22"/>
                <w:szCs w:val="22"/>
              </w:rPr>
              <w:t>Competency: Working effectively with others</w:t>
            </w:r>
          </w:p>
          <w:p w14:paraId="3453A0B3" w14:textId="77777777" w:rsidR="00594086" w:rsidRPr="00205F85" w:rsidRDefault="00594086" w:rsidP="00584DD2">
            <w:pPr>
              <w:rPr>
                <w:rFonts w:ascii="Lato" w:hAnsi="Lato"/>
                <w:bCs/>
                <w:noProof/>
                <w:sz w:val="22"/>
                <w:szCs w:val="22"/>
              </w:rPr>
            </w:pPr>
            <w:r w:rsidRPr="00205F85">
              <w:rPr>
                <w:rFonts w:ascii="Lato" w:hAnsi="Lato"/>
                <w:bCs/>
                <w:noProof/>
                <w:sz w:val="22"/>
                <w:szCs w:val="22"/>
              </w:rPr>
              <w:t>Level: Accomplished</w:t>
            </w:r>
          </w:p>
          <w:p w14:paraId="0748C9CC" w14:textId="77777777" w:rsidR="00594086" w:rsidRDefault="00594086" w:rsidP="00584DD2">
            <w:pPr>
              <w:rPr>
                <w:rFonts w:ascii="Lato" w:hAnsi="Lato"/>
                <w:bCs/>
                <w:noProof/>
                <w:sz w:val="22"/>
                <w:szCs w:val="22"/>
              </w:rPr>
            </w:pPr>
            <w:r w:rsidRPr="00205F85">
              <w:rPr>
                <w:rFonts w:ascii="Lato" w:hAnsi="Lato"/>
                <w:bCs/>
                <w:noProof/>
                <w:sz w:val="22"/>
                <w:szCs w:val="22"/>
              </w:rPr>
              <w:t>Behavioural Indicator: Breaks down silo working and challenges behaviours that are not collaborative.</w:t>
            </w:r>
          </w:p>
          <w:p w14:paraId="0E7257A0" w14:textId="77777777" w:rsidR="00C30B4A" w:rsidRPr="00205F85" w:rsidRDefault="00C30B4A" w:rsidP="00584DD2">
            <w:pPr>
              <w:rPr>
                <w:rFonts w:ascii="Lato" w:hAnsi="Lato"/>
                <w:bCs/>
                <w:noProof/>
                <w:sz w:val="22"/>
                <w:szCs w:val="22"/>
              </w:rPr>
            </w:pPr>
          </w:p>
          <w:p w14:paraId="539857A9" w14:textId="77777777" w:rsidR="00594086" w:rsidRPr="00205F85" w:rsidRDefault="00594086" w:rsidP="00584DD2">
            <w:pPr>
              <w:rPr>
                <w:rFonts w:ascii="Lato" w:hAnsi="Lato"/>
                <w:bCs/>
                <w:noProof/>
                <w:sz w:val="22"/>
                <w:szCs w:val="22"/>
              </w:rPr>
            </w:pPr>
            <w:r w:rsidRPr="00205F85">
              <w:rPr>
                <w:rFonts w:ascii="Lato" w:hAnsi="Lato"/>
                <w:bCs/>
                <w:noProof/>
                <w:sz w:val="22"/>
                <w:szCs w:val="22"/>
              </w:rPr>
              <w:t>Cluster: Engaging</w:t>
            </w:r>
          </w:p>
          <w:p w14:paraId="1667D3A0" w14:textId="77777777" w:rsidR="00594086" w:rsidRPr="00205F85" w:rsidRDefault="00594086" w:rsidP="00584DD2">
            <w:pPr>
              <w:rPr>
                <w:rFonts w:ascii="Lato" w:hAnsi="Lato"/>
                <w:bCs/>
                <w:noProof/>
                <w:sz w:val="22"/>
                <w:szCs w:val="22"/>
              </w:rPr>
            </w:pPr>
            <w:r w:rsidRPr="00205F85">
              <w:rPr>
                <w:rFonts w:ascii="Lato" w:hAnsi="Lato"/>
                <w:bCs/>
                <w:noProof/>
                <w:sz w:val="22"/>
                <w:szCs w:val="22"/>
              </w:rPr>
              <w:t>Competency: Communicating with impact</w:t>
            </w:r>
          </w:p>
          <w:p w14:paraId="282E63D0" w14:textId="77777777" w:rsidR="00594086" w:rsidRPr="00205F85" w:rsidRDefault="00594086" w:rsidP="00584DD2">
            <w:pPr>
              <w:rPr>
                <w:rFonts w:ascii="Lato" w:hAnsi="Lato"/>
                <w:bCs/>
                <w:noProof/>
                <w:sz w:val="22"/>
                <w:szCs w:val="22"/>
              </w:rPr>
            </w:pPr>
            <w:r w:rsidRPr="00205F85">
              <w:rPr>
                <w:rFonts w:ascii="Lato" w:hAnsi="Lato"/>
                <w:bCs/>
                <w:noProof/>
                <w:sz w:val="22"/>
                <w:szCs w:val="22"/>
              </w:rPr>
              <w:t>Level: Accomplished</w:t>
            </w:r>
          </w:p>
          <w:p w14:paraId="16B7EF5E" w14:textId="77777777" w:rsidR="002E64D8" w:rsidRPr="002E64D8" w:rsidRDefault="00594086" w:rsidP="00033EB6">
            <w:pPr>
              <w:rPr>
                <w:rFonts w:ascii="Lato" w:hAnsi="Lato"/>
                <w:bCs/>
                <w:sz w:val="22"/>
                <w:szCs w:val="22"/>
              </w:rPr>
            </w:pPr>
            <w:r w:rsidRPr="00205F85">
              <w:rPr>
                <w:rFonts w:ascii="Lato" w:hAnsi="Lato"/>
                <w:bCs/>
                <w:noProof/>
                <w:sz w:val="22"/>
                <w:szCs w:val="22"/>
              </w:rPr>
              <w:t>Behavioural Indicator: Conveys complex issues with clarity, brevity and confidence.</w:t>
            </w:r>
          </w:p>
        </w:tc>
      </w:tr>
    </w:tbl>
    <w:p w14:paraId="619ECBC5"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1A246D96" w14:textId="77777777" w:rsidTr="1E853698">
        <w:tc>
          <w:tcPr>
            <w:tcW w:w="10296" w:type="dxa"/>
            <w:shd w:val="clear" w:color="auto" w:fill="D5E0E1"/>
          </w:tcPr>
          <w:p w14:paraId="23FC1E55"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7ADEFF39" w14:textId="77777777" w:rsidTr="1E853698">
        <w:trPr>
          <w:trHeight w:val="854"/>
        </w:trPr>
        <w:tc>
          <w:tcPr>
            <w:tcW w:w="10296" w:type="dxa"/>
          </w:tcPr>
          <w:p w14:paraId="028CCAA5" w14:textId="0A77B059" w:rsidR="002E64D8" w:rsidRPr="00F13ABA" w:rsidRDefault="1438D357" w:rsidP="1E853698">
            <w:pPr>
              <w:rPr>
                <w:rFonts w:ascii="Lato" w:hAnsi="Lato"/>
                <w:b/>
                <w:bCs/>
                <w:sz w:val="22"/>
                <w:szCs w:val="22"/>
              </w:rPr>
            </w:pPr>
            <w:r w:rsidRPr="1E853698">
              <w:rPr>
                <w:rFonts w:ascii="Lato" w:hAnsi="Lato"/>
                <w:b/>
                <w:bCs/>
                <w:sz w:val="22"/>
                <w:szCs w:val="22"/>
              </w:rPr>
              <w:t>Essential</w:t>
            </w:r>
            <w:r w:rsidR="6DB2855A" w:rsidRPr="1E853698">
              <w:rPr>
                <w:rFonts w:ascii="Lato" w:hAnsi="Lato"/>
                <w:b/>
                <w:bCs/>
                <w:sz w:val="22"/>
                <w:szCs w:val="22"/>
              </w:rPr>
              <w:t xml:space="preserve"> </w:t>
            </w:r>
          </w:p>
          <w:p w14:paraId="3C0F98D2" w14:textId="75836E75" w:rsidR="61775193" w:rsidRDefault="61775193" w:rsidP="61775193">
            <w:pPr>
              <w:rPr>
                <w:rFonts w:ascii="Lato" w:hAnsi="Lato"/>
                <w:b/>
                <w:bCs/>
                <w:sz w:val="22"/>
                <w:szCs w:val="22"/>
                <w:highlight w:val="yellow"/>
              </w:rPr>
            </w:pPr>
          </w:p>
          <w:p w14:paraId="0F61B188" w14:textId="1472F1F9" w:rsidR="002E64D8" w:rsidRDefault="425B3750" w:rsidP="61775193">
            <w:pPr>
              <w:rPr>
                <w:rFonts w:ascii="Lato" w:hAnsi="Lato"/>
                <w:sz w:val="22"/>
                <w:szCs w:val="22"/>
              </w:rPr>
            </w:pPr>
            <w:r w:rsidRPr="61775193">
              <w:rPr>
                <w:rFonts w:ascii="Lato" w:hAnsi="Lato"/>
                <w:sz w:val="22"/>
                <w:szCs w:val="22"/>
              </w:rPr>
              <w:t>1 - Humanitarian Operations: Considerable experience in managing and supporting humanitarian operations, including emergency response, recovery, and development programmes, both directly and remotely.</w:t>
            </w:r>
          </w:p>
          <w:p w14:paraId="5A11F271" w14:textId="7CA13838" w:rsidR="002E64D8" w:rsidRDefault="002E64D8" w:rsidP="61775193">
            <w:pPr>
              <w:rPr>
                <w:rFonts w:ascii="Lato" w:hAnsi="Lato"/>
                <w:sz w:val="22"/>
                <w:szCs w:val="22"/>
              </w:rPr>
            </w:pPr>
          </w:p>
          <w:p w14:paraId="2356872B" w14:textId="5C38A415" w:rsidR="002E64D8" w:rsidRDefault="425B3750" w:rsidP="61775193">
            <w:r w:rsidRPr="61775193">
              <w:rPr>
                <w:rFonts w:ascii="Lato" w:hAnsi="Lato"/>
                <w:sz w:val="22"/>
                <w:szCs w:val="22"/>
              </w:rPr>
              <w:lastRenderedPageBreak/>
              <w:t>2 - Emergency Response Planning &amp; Management: Proficient experience in developing and implementing Emergency Preparedness Plans (EPP) and supporting countries in delivering Response Management Plans (RMP).</w:t>
            </w:r>
          </w:p>
          <w:p w14:paraId="2C72AE20" w14:textId="40CCD99C" w:rsidR="002E64D8" w:rsidRDefault="002E64D8" w:rsidP="61775193">
            <w:pPr>
              <w:rPr>
                <w:rFonts w:ascii="Lato" w:hAnsi="Lato"/>
                <w:sz w:val="22"/>
                <w:szCs w:val="22"/>
              </w:rPr>
            </w:pPr>
          </w:p>
          <w:p w14:paraId="18674169" w14:textId="59FF0D08" w:rsidR="002E64D8" w:rsidRDefault="425B3750" w:rsidP="61775193">
            <w:r w:rsidRPr="61775193">
              <w:rPr>
                <w:rFonts w:ascii="Lato" w:hAnsi="Lato"/>
                <w:sz w:val="22"/>
                <w:szCs w:val="22"/>
              </w:rPr>
              <w:t>3 - Deployment and Gap Filling: Experience in being deployed to gap fill and/or backstop key operational positions in response teams, including both remote and in-person support.</w:t>
            </w:r>
          </w:p>
          <w:p w14:paraId="780FCC8F" w14:textId="6D959914" w:rsidR="002E64D8" w:rsidRDefault="002E64D8" w:rsidP="61775193">
            <w:pPr>
              <w:rPr>
                <w:rFonts w:ascii="Lato" w:hAnsi="Lato"/>
                <w:sz w:val="22"/>
                <w:szCs w:val="22"/>
              </w:rPr>
            </w:pPr>
          </w:p>
          <w:p w14:paraId="520C6635" w14:textId="2CE7385C" w:rsidR="002E64D8" w:rsidRDefault="425B3750" w:rsidP="61775193">
            <w:r w:rsidRPr="61775193">
              <w:rPr>
                <w:rFonts w:ascii="Lato" w:hAnsi="Lato"/>
                <w:sz w:val="22"/>
                <w:szCs w:val="22"/>
              </w:rPr>
              <w:t>4 - Documentation and Compliance: Experience in delivering Alerts, Categorisation/ Re-categorisation, and Prioritisation documentation according to established procedures and frameworks.</w:t>
            </w:r>
          </w:p>
          <w:p w14:paraId="34B41D46" w14:textId="58E2BF04" w:rsidR="002E64D8" w:rsidRDefault="002E64D8" w:rsidP="61775193">
            <w:pPr>
              <w:rPr>
                <w:rFonts w:ascii="Lato" w:hAnsi="Lato"/>
                <w:sz w:val="22"/>
                <w:szCs w:val="22"/>
              </w:rPr>
            </w:pPr>
          </w:p>
          <w:p w14:paraId="2C22F787" w14:textId="76079B47" w:rsidR="002E64D8" w:rsidRDefault="425B3750" w:rsidP="61775193">
            <w:r w:rsidRPr="61775193">
              <w:rPr>
                <w:rFonts w:ascii="Lato" w:hAnsi="Lato"/>
                <w:sz w:val="22"/>
                <w:szCs w:val="22"/>
              </w:rPr>
              <w:t>5 - Coordination and Advisory: Experience in providing advisory and coordination support to country offices on the delivery and implementation of humanitarian procedures and frameworks. Strong ability to advise and support country offices on the delivery of relevant response procedures.</w:t>
            </w:r>
          </w:p>
          <w:p w14:paraId="31B7B18A" w14:textId="23848325" w:rsidR="002E64D8" w:rsidRDefault="002E64D8" w:rsidP="61775193">
            <w:pPr>
              <w:rPr>
                <w:rFonts w:ascii="Lato" w:hAnsi="Lato"/>
                <w:sz w:val="22"/>
                <w:szCs w:val="22"/>
              </w:rPr>
            </w:pPr>
          </w:p>
          <w:p w14:paraId="773CF9FB" w14:textId="10D42712" w:rsidR="002E64D8" w:rsidRDefault="425B3750" w:rsidP="61775193">
            <w:r w:rsidRPr="61775193">
              <w:rPr>
                <w:rFonts w:ascii="Lato" w:hAnsi="Lato"/>
                <w:sz w:val="22"/>
                <w:szCs w:val="22"/>
              </w:rPr>
              <w:t>6 - Collaboration and Stakeholder Engagement: Proven track record of building and maintaining effective relationships with internal and external stakeholders, including cross-functional</w:t>
            </w:r>
          </w:p>
          <w:p w14:paraId="24EBB125" w14:textId="37082F58" w:rsidR="002E64D8" w:rsidRDefault="002E64D8" w:rsidP="61775193">
            <w:pPr>
              <w:rPr>
                <w:rFonts w:ascii="Lato" w:hAnsi="Lato"/>
                <w:sz w:val="22"/>
                <w:szCs w:val="22"/>
              </w:rPr>
            </w:pPr>
          </w:p>
          <w:p w14:paraId="00F7B116" w14:textId="77777777" w:rsidR="002E64D8" w:rsidRPr="00F13ABA" w:rsidRDefault="6FE8C8B7" w:rsidP="002E64D8">
            <w:pPr>
              <w:rPr>
                <w:rFonts w:ascii="Lato" w:hAnsi="Lato"/>
                <w:b/>
                <w:sz w:val="22"/>
                <w:szCs w:val="22"/>
              </w:rPr>
            </w:pPr>
            <w:r w:rsidRPr="61775193">
              <w:rPr>
                <w:rFonts w:ascii="Lato" w:hAnsi="Lato"/>
                <w:b/>
                <w:bCs/>
                <w:sz w:val="22"/>
                <w:szCs w:val="22"/>
              </w:rPr>
              <w:t>Desirable</w:t>
            </w:r>
          </w:p>
          <w:p w14:paraId="7BF839BC" w14:textId="3D0B0CF7" w:rsidR="734A6FF2" w:rsidRDefault="734A6FF2" w:rsidP="61775193">
            <w:pPr>
              <w:pStyle w:val="ListParagraph"/>
              <w:numPr>
                <w:ilvl w:val="0"/>
                <w:numId w:val="1"/>
              </w:numPr>
              <w:spacing w:line="259" w:lineRule="auto"/>
              <w:rPr>
                <w:rFonts w:ascii="Lato" w:hAnsi="Lato"/>
                <w:sz w:val="22"/>
                <w:szCs w:val="22"/>
              </w:rPr>
            </w:pPr>
            <w:r w:rsidRPr="61775193">
              <w:rPr>
                <w:rFonts w:ascii="Lato" w:hAnsi="Lato"/>
                <w:noProof/>
                <w:sz w:val="22"/>
                <w:szCs w:val="22"/>
              </w:rPr>
              <w:t>N/A</w:t>
            </w:r>
          </w:p>
          <w:p w14:paraId="7E401127" w14:textId="77777777" w:rsidR="002E64D8" w:rsidRPr="005E601E" w:rsidRDefault="002E64D8" w:rsidP="002E64D8">
            <w:pPr>
              <w:rPr>
                <w:rFonts w:ascii="Lato" w:hAnsi="Lato"/>
                <w:bCs/>
                <w:iCs/>
                <w:sz w:val="22"/>
                <w:szCs w:val="22"/>
              </w:rPr>
            </w:pPr>
          </w:p>
        </w:tc>
      </w:tr>
    </w:tbl>
    <w:p w14:paraId="57F229DD"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9DF2797" w14:textId="77777777" w:rsidTr="00033EB6">
        <w:tc>
          <w:tcPr>
            <w:tcW w:w="10296" w:type="dxa"/>
            <w:shd w:val="clear" w:color="auto" w:fill="D5E0E1"/>
          </w:tcPr>
          <w:p w14:paraId="003CDC61"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0816099D" w14:textId="77777777" w:rsidTr="00033EB6">
        <w:trPr>
          <w:trHeight w:val="854"/>
        </w:trPr>
        <w:tc>
          <w:tcPr>
            <w:tcW w:w="10296" w:type="dxa"/>
          </w:tcPr>
          <w:p w14:paraId="40FEA818"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4837996" w14:textId="77777777" w:rsidR="00116258" w:rsidRDefault="00116258" w:rsidP="00116258">
            <w:pPr>
              <w:rPr>
                <w:rFonts w:ascii="Lato" w:hAnsi="Lato"/>
                <w:b/>
                <w:sz w:val="22"/>
                <w:szCs w:val="22"/>
              </w:rPr>
            </w:pPr>
            <w:r w:rsidRPr="00205F85">
              <w:rPr>
                <w:rFonts w:ascii="Lato" w:hAnsi="Lato"/>
                <w:bCs/>
                <w:noProof/>
                <w:sz w:val="22"/>
                <w:szCs w:val="22"/>
              </w:rPr>
              <w:t>N/A</w:t>
            </w:r>
          </w:p>
          <w:p w14:paraId="42DC334D" w14:textId="77777777" w:rsidR="002E64D8" w:rsidRDefault="002E64D8" w:rsidP="002E64D8">
            <w:pPr>
              <w:rPr>
                <w:rFonts w:ascii="Lato" w:hAnsi="Lato"/>
                <w:b/>
                <w:sz w:val="22"/>
                <w:szCs w:val="22"/>
              </w:rPr>
            </w:pPr>
          </w:p>
          <w:p w14:paraId="14A8F99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317B45C2" w14:textId="77777777" w:rsidR="00116258" w:rsidRPr="00205F85" w:rsidRDefault="00116258" w:rsidP="00116258">
            <w:pPr>
              <w:numPr>
                <w:ilvl w:val="0"/>
                <w:numId w:val="13"/>
              </w:numPr>
              <w:rPr>
                <w:rFonts w:ascii="Lato" w:hAnsi="Lato"/>
                <w:noProof/>
                <w:sz w:val="22"/>
                <w:szCs w:val="22"/>
              </w:rPr>
            </w:pPr>
            <w:r w:rsidRPr="00205F85">
              <w:rPr>
                <w:rFonts w:ascii="Lato" w:hAnsi="Lato"/>
                <w:noProof/>
                <w:sz w:val="22"/>
                <w:szCs w:val="22"/>
              </w:rPr>
              <w:t>Bachelor’s Degree: Preferably in International Development, Humanitarian Assistance, Emergency Management, or related risk management or social sciences fields</w:t>
            </w:r>
            <w:r>
              <w:rPr>
                <w:rFonts w:ascii="Lato" w:hAnsi="Lato"/>
                <w:noProof/>
                <w:sz w:val="22"/>
                <w:szCs w:val="22"/>
              </w:rPr>
              <w:t xml:space="preserve"> is desired</w:t>
            </w:r>
          </w:p>
          <w:p w14:paraId="612FF6A5" w14:textId="77777777" w:rsidR="002E64D8" w:rsidRPr="005E601E" w:rsidRDefault="002E64D8" w:rsidP="00033EB6">
            <w:pPr>
              <w:rPr>
                <w:rFonts w:ascii="Lato" w:hAnsi="Lato"/>
                <w:bCs/>
                <w:iCs/>
                <w:sz w:val="22"/>
                <w:szCs w:val="22"/>
              </w:rPr>
            </w:pPr>
          </w:p>
        </w:tc>
      </w:tr>
    </w:tbl>
    <w:p w14:paraId="507B6E34"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6422D4FC" w14:textId="77777777" w:rsidTr="00CB3933">
        <w:tc>
          <w:tcPr>
            <w:tcW w:w="10308" w:type="dxa"/>
            <w:tcBorders>
              <w:bottom w:val="single" w:sz="4" w:space="0" w:color="000000"/>
            </w:tcBorders>
            <w:shd w:val="clear" w:color="auto" w:fill="D5E0E1"/>
          </w:tcPr>
          <w:p w14:paraId="2A3F9423"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72D2885B" w14:textId="77777777" w:rsidTr="00072577">
        <w:tc>
          <w:tcPr>
            <w:tcW w:w="10308" w:type="dxa"/>
            <w:tcBorders>
              <w:bottom w:val="single" w:sz="4" w:space="0" w:color="000000"/>
            </w:tcBorders>
            <w:shd w:val="clear" w:color="auto" w:fill="auto"/>
          </w:tcPr>
          <w:p w14:paraId="2751B252"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0432C76A" w14:textId="77777777" w:rsidR="00BB1C79" w:rsidRDefault="00BB1C79" w:rsidP="00072577">
            <w:pPr>
              <w:tabs>
                <w:tab w:val="left" w:pos="984"/>
              </w:tabs>
              <w:rPr>
                <w:rFonts w:ascii="Lato" w:hAnsi="Lato"/>
                <w:sz w:val="22"/>
                <w:szCs w:val="22"/>
              </w:rPr>
            </w:pPr>
          </w:p>
          <w:p w14:paraId="2B18D5E5" w14:textId="77777777" w:rsidR="00072577" w:rsidRPr="001217A8" w:rsidRDefault="00A343BC" w:rsidP="00072577">
            <w:pPr>
              <w:rPr>
                <w:rFonts w:ascii="Lato" w:hAnsi="Lato" w:cs="Mangal"/>
                <w:b/>
                <w:sz w:val="22"/>
                <w:szCs w:val="22"/>
              </w:rPr>
            </w:pPr>
            <w:r w:rsidRPr="00A343BC">
              <w:rPr>
                <w:rFonts w:ascii="Lato" w:hAnsi="Lato"/>
                <w:noProof/>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tc>
      </w:tr>
    </w:tbl>
    <w:p w14:paraId="11C606EB"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3AAFBDB1" w14:textId="77777777" w:rsidTr="00CB3933">
        <w:tc>
          <w:tcPr>
            <w:tcW w:w="10308" w:type="dxa"/>
            <w:tcBorders>
              <w:bottom w:val="single" w:sz="4" w:space="0" w:color="000000"/>
            </w:tcBorders>
            <w:shd w:val="clear" w:color="auto" w:fill="D5E0E1"/>
          </w:tcPr>
          <w:p w14:paraId="75042296"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38BD1C9B" w14:textId="77777777" w:rsidTr="000F4917">
        <w:tc>
          <w:tcPr>
            <w:tcW w:w="10308" w:type="dxa"/>
            <w:tcBorders>
              <w:bottom w:val="single" w:sz="4" w:space="0" w:color="000000"/>
            </w:tcBorders>
            <w:shd w:val="clear" w:color="auto" w:fill="auto"/>
          </w:tcPr>
          <w:p w14:paraId="030D0A0B"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2646FA33"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BF944D5"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74D262B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4622D1D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0D7FACB"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49FF3E80" w14:textId="77777777" w:rsidR="00072577" w:rsidRPr="005E601E" w:rsidRDefault="00072577" w:rsidP="008A1691">
      <w:pPr>
        <w:rPr>
          <w:rFonts w:ascii="Lato" w:hAnsi="Lato"/>
          <w:b/>
          <w:sz w:val="22"/>
          <w:szCs w:val="22"/>
        </w:rPr>
      </w:pPr>
    </w:p>
    <w:p w14:paraId="600D8652"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110A47E2" w14:textId="77777777" w:rsidTr="00E31215">
        <w:tc>
          <w:tcPr>
            <w:tcW w:w="10308" w:type="dxa"/>
            <w:gridSpan w:val="5"/>
            <w:tcBorders>
              <w:bottom w:val="single" w:sz="4" w:space="0" w:color="000000"/>
            </w:tcBorders>
            <w:shd w:val="clear" w:color="auto" w:fill="D5E0E1"/>
          </w:tcPr>
          <w:p w14:paraId="01E6DF1F"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0FF7EB0E" w14:textId="77777777" w:rsidTr="008742CD">
        <w:tc>
          <w:tcPr>
            <w:tcW w:w="2061" w:type="dxa"/>
            <w:tcBorders>
              <w:bottom w:val="single" w:sz="4" w:space="0" w:color="000000"/>
            </w:tcBorders>
            <w:shd w:val="clear" w:color="auto" w:fill="D5E0E1"/>
          </w:tcPr>
          <w:p w14:paraId="5274759B" w14:textId="77777777" w:rsidR="008742CD" w:rsidRPr="005E601E" w:rsidRDefault="008742CD" w:rsidP="00E31215">
            <w:pPr>
              <w:rPr>
                <w:rFonts w:ascii="Lato" w:hAnsi="Lato" w:cs="Mangal"/>
                <w:bCs/>
                <w:sz w:val="22"/>
                <w:szCs w:val="22"/>
              </w:rPr>
            </w:pPr>
            <w:r w:rsidRPr="005E601E">
              <w:rPr>
                <w:rFonts w:ascii="Lato" w:hAnsi="Lato" w:cs="Mangal"/>
                <w:bCs/>
                <w:sz w:val="22"/>
                <w:szCs w:val="22"/>
              </w:rPr>
              <w:lastRenderedPageBreak/>
              <w:t>Version</w:t>
            </w:r>
          </w:p>
        </w:tc>
        <w:tc>
          <w:tcPr>
            <w:tcW w:w="2062" w:type="dxa"/>
            <w:tcBorders>
              <w:bottom w:val="single" w:sz="4" w:space="0" w:color="000000"/>
            </w:tcBorders>
            <w:shd w:val="clear" w:color="auto" w:fill="D5E0E1"/>
          </w:tcPr>
          <w:p w14:paraId="58D0973F"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554720DB"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24C44AA6"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19709B06"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49F14598" w14:textId="77777777" w:rsidTr="008742CD">
        <w:tc>
          <w:tcPr>
            <w:tcW w:w="2061" w:type="dxa"/>
            <w:shd w:val="clear" w:color="auto" w:fill="auto"/>
          </w:tcPr>
          <w:p w14:paraId="35014291" w14:textId="77777777" w:rsidR="000F4917" w:rsidRPr="005E601E" w:rsidRDefault="00594086" w:rsidP="000F4917">
            <w:pPr>
              <w:rPr>
                <w:rFonts w:ascii="Lato" w:hAnsi="Lato" w:cs="Mangal"/>
                <w:bCs/>
                <w:sz w:val="22"/>
                <w:szCs w:val="22"/>
              </w:rPr>
            </w:pPr>
            <w:r w:rsidRPr="00205F85">
              <w:rPr>
                <w:rFonts w:ascii="Lato" w:hAnsi="Lato" w:cs="Mangal"/>
                <w:bCs/>
                <w:noProof/>
                <w:sz w:val="22"/>
                <w:szCs w:val="22"/>
              </w:rPr>
              <w:t>1</w:t>
            </w:r>
          </w:p>
        </w:tc>
        <w:tc>
          <w:tcPr>
            <w:tcW w:w="2062" w:type="dxa"/>
            <w:shd w:val="clear" w:color="auto" w:fill="auto"/>
          </w:tcPr>
          <w:p w14:paraId="0C637D49" w14:textId="77777777" w:rsidR="000F4917" w:rsidRPr="005E601E" w:rsidRDefault="00594086" w:rsidP="000F4917">
            <w:pPr>
              <w:rPr>
                <w:rFonts w:ascii="Lato" w:hAnsi="Lato" w:cs="Mangal"/>
                <w:bCs/>
                <w:sz w:val="22"/>
                <w:szCs w:val="22"/>
              </w:rPr>
            </w:pPr>
            <w:r w:rsidRPr="00205F85">
              <w:rPr>
                <w:rFonts w:ascii="Lato" w:hAnsi="Lato" w:cs="Mangal"/>
                <w:bCs/>
                <w:noProof/>
                <w:sz w:val="22"/>
                <w:szCs w:val="22"/>
              </w:rPr>
              <w:t>15/08/2024</w:t>
            </w:r>
          </w:p>
        </w:tc>
        <w:tc>
          <w:tcPr>
            <w:tcW w:w="2061" w:type="dxa"/>
            <w:shd w:val="clear" w:color="auto" w:fill="auto"/>
          </w:tcPr>
          <w:p w14:paraId="5FCA0D5E" w14:textId="77777777" w:rsidR="000F4917" w:rsidRPr="005E601E" w:rsidRDefault="000F4917" w:rsidP="000F4917">
            <w:pPr>
              <w:rPr>
                <w:rFonts w:ascii="Lato" w:hAnsi="Lato" w:cs="Mangal"/>
                <w:bCs/>
                <w:sz w:val="22"/>
                <w:szCs w:val="22"/>
              </w:rPr>
            </w:pPr>
          </w:p>
        </w:tc>
        <w:tc>
          <w:tcPr>
            <w:tcW w:w="2062" w:type="dxa"/>
            <w:shd w:val="clear" w:color="auto" w:fill="auto"/>
          </w:tcPr>
          <w:p w14:paraId="656FC3A9" w14:textId="77777777" w:rsidR="000F4917" w:rsidRPr="005E601E" w:rsidRDefault="000F4917" w:rsidP="000F4917">
            <w:pPr>
              <w:rPr>
                <w:rFonts w:ascii="Lato" w:hAnsi="Lato" w:cs="Mangal"/>
                <w:bCs/>
                <w:sz w:val="22"/>
                <w:szCs w:val="22"/>
              </w:rPr>
            </w:pPr>
          </w:p>
        </w:tc>
        <w:tc>
          <w:tcPr>
            <w:tcW w:w="2062" w:type="dxa"/>
            <w:shd w:val="clear" w:color="auto" w:fill="auto"/>
          </w:tcPr>
          <w:p w14:paraId="0BB2158C" w14:textId="77777777" w:rsidR="000F4917" w:rsidRPr="005E601E" w:rsidRDefault="000F4917" w:rsidP="000F4917">
            <w:pPr>
              <w:rPr>
                <w:rFonts w:ascii="Lato" w:hAnsi="Lato" w:cs="Mangal"/>
                <w:bCs/>
                <w:sz w:val="22"/>
                <w:szCs w:val="22"/>
              </w:rPr>
            </w:pPr>
          </w:p>
        </w:tc>
      </w:tr>
      <w:tr w:rsidR="00DF7C3F" w:rsidRPr="005E601E" w14:paraId="728193E9" w14:textId="77777777" w:rsidTr="008742CD">
        <w:tc>
          <w:tcPr>
            <w:tcW w:w="2061" w:type="dxa"/>
            <w:shd w:val="clear" w:color="auto" w:fill="auto"/>
          </w:tcPr>
          <w:p w14:paraId="4A6ED11F" w14:textId="701443FC" w:rsidR="00DF7C3F" w:rsidRPr="00205F85" w:rsidRDefault="00DF7C3F" w:rsidP="000F4917">
            <w:pPr>
              <w:rPr>
                <w:rFonts w:ascii="Lato" w:hAnsi="Lato" w:cs="Mangal"/>
                <w:bCs/>
                <w:noProof/>
                <w:sz w:val="22"/>
                <w:szCs w:val="22"/>
              </w:rPr>
            </w:pPr>
            <w:r>
              <w:rPr>
                <w:rFonts w:ascii="Lato" w:hAnsi="Lato" w:cs="Mangal"/>
                <w:bCs/>
                <w:noProof/>
                <w:sz w:val="22"/>
                <w:szCs w:val="22"/>
              </w:rPr>
              <w:t>2</w:t>
            </w:r>
          </w:p>
        </w:tc>
        <w:tc>
          <w:tcPr>
            <w:tcW w:w="2062" w:type="dxa"/>
            <w:shd w:val="clear" w:color="auto" w:fill="auto"/>
          </w:tcPr>
          <w:p w14:paraId="185964C3" w14:textId="7D6C9ED2" w:rsidR="00DF7C3F" w:rsidRPr="00205F85" w:rsidRDefault="00FB6CBD" w:rsidP="000F4917">
            <w:pPr>
              <w:rPr>
                <w:rFonts w:ascii="Lato" w:hAnsi="Lato" w:cs="Mangal"/>
                <w:bCs/>
                <w:noProof/>
                <w:sz w:val="22"/>
                <w:szCs w:val="22"/>
              </w:rPr>
            </w:pPr>
            <w:r>
              <w:rPr>
                <w:rFonts w:ascii="Lato" w:hAnsi="Lato" w:cs="Mangal"/>
                <w:bCs/>
                <w:noProof/>
                <w:sz w:val="22"/>
                <w:szCs w:val="22"/>
              </w:rPr>
              <w:t>03/12/24</w:t>
            </w:r>
          </w:p>
        </w:tc>
        <w:tc>
          <w:tcPr>
            <w:tcW w:w="2061" w:type="dxa"/>
            <w:shd w:val="clear" w:color="auto" w:fill="auto"/>
          </w:tcPr>
          <w:p w14:paraId="387B3FCB" w14:textId="3571AD8E" w:rsidR="00DF7C3F" w:rsidRPr="005E601E" w:rsidRDefault="00FB6CBD" w:rsidP="000F4917">
            <w:pPr>
              <w:rPr>
                <w:rFonts w:ascii="Lato" w:hAnsi="Lato" w:cs="Mangal"/>
                <w:bCs/>
                <w:sz w:val="22"/>
                <w:szCs w:val="22"/>
              </w:rPr>
            </w:pPr>
            <w:r>
              <w:rPr>
                <w:rFonts w:ascii="Lato" w:hAnsi="Lato" w:cs="Mangal"/>
                <w:bCs/>
                <w:sz w:val="22"/>
                <w:szCs w:val="22"/>
              </w:rPr>
              <w:t>Lizzie Towl</w:t>
            </w:r>
          </w:p>
        </w:tc>
        <w:tc>
          <w:tcPr>
            <w:tcW w:w="2062" w:type="dxa"/>
            <w:shd w:val="clear" w:color="auto" w:fill="auto"/>
          </w:tcPr>
          <w:p w14:paraId="6B4B1600" w14:textId="77777777" w:rsidR="00DF7C3F" w:rsidRPr="005E601E" w:rsidRDefault="00DF7C3F" w:rsidP="000F4917">
            <w:pPr>
              <w:rPr>
                <w:rFonts w:ascii="Lato" w:hAnsi="Lato" w:cs="Mangal"/>
                <w:bCs/>
                <w:sz w:val="22"/>
                <w:szCs w:val="22"/>
              </w:rPr>
            </w:pPr>
          </w:p>
        </w:tc>
        <w:tc>
          <w:tcPr>
            <w:tcW w:w="2062" w:type="dxa"/>
            <w:shd w:val="clear" w:color="auto" w:fill="auto"/>
          </w:tcPr>
          <w:p w14:paraId="3A97F43D" w14:textId="77777777" w:rsidR="00DF7C3F" w:rsidRPr="005E601E" w:rsidRDefault="00DF7C3F" w:rsidP="000F4917">
            <w:pPr>
              <w:rPr>
                <w:rFonts w:ascii="Lato" w:hAnsi="Lato" w:cs="Mangal"/>
                <w:bCs/>
                <w:sz w:val="22"/>
                <w:szCs w:val="22"/>
              </w:rPr>
            </w:pPr>
          </w:p>
        </w:tc>
      </w:tr>
    </w:tbl>
    <w:p w14:paraId="4807B8BA" w14:textId="77777777" w:rsidR="00A719CD" w:rsidRPr="005E601E" w:rsidRDefault="00A719CD" w:rsidP="00412E0E">
      <w:pPr>
        <w:rPr>
          <w:rFonts w:ascii="Lato" w:hAnsi="Lato"/>
          <w:sz w:val="22"/>
          <w:szCs w:val="22"/>
        </w:rPr>
      </w:pPr>
    </w:p>
    <w:p w14:paraId="6B468F9C"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E2B82" w14:textId="77777777" w:rsidR="00F464B1" w:rsidRDefault="00F464B1" w:rsidP="00CB745D">
      <w:r>
        <w:separator/>
      </w:r>
    </w:p>
  </w:endnote>
  <w:endnote w:type="continuationSeparator" w:id="0">
    <w:p w14:paraId="19F31047" w14:textId="77777777" w:rsidR="00F464B1" w:rsidRDefault="00F464B1"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FED39"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5A207" w14:textId="77777777" w:rsidR="00F464B1" w:rsidRDefault="00F464B1" w:rsidP="00CB745D">
      <w:r>
        <w:separator/>
      </w:r>
    </w:p>
  </w:footnote>
  <w:footnote w:type="continuationSeparator" w:id="0">
    <w:p w14:paraId="3548985A" w14:textId="77777777" w:rsidR="00F464B1" w:rsidRDefault="00F464B1"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6BA47EB"/>
    <w:multiLevelType w:val="hybridMultilevel"/>
    <w:tmpl w:val="E63C2A42"/>
    <w:lvl w:ilvl="0" w:tplc="96BC1F86">
      <w:start w:val="1"/>
      <w:numFmt w:val="bullet"/>
      <w:lvlText w:val=""/>
      <w:lvlJc w:val="left"/>
      <w:pPr>
        <w:ind w:left="720" w:hanging="360"/>
      </w:pPr>
      <w:rPr>
        <w:rFonts w:ascii="Symbol" w:hAnsi="Symbol" w:hint="default"/>
      </w:rPr>
    </w:lvl>
    <w:lvl w:ilvl="1" w:tplc="D45A0BCE">
      <w:start w:val="1"/>
      <w:numFmt w:val="bullet"/>
      <w:lvlText w:val="o"/>
      <w:lvlJc w:val="left"/>
      <w:pPr>
        <w:ind w:left="1440" w:hanging="360"/>
      </w:pPr>
      <w:rPr>
        <w:rFonts w:ascii="Courier New" w:hAnsi="Courier New" w:hint="default"/>
      </w:rPr>
    </w:lvl>
    <w:lvl w:ilvl="2" w:tplc="6352CEE0">
      <w:start w:val="1"/>
      <w:numFmt w:val="bullet"/>
      <w:lvlText w:val=""/>
      <w:lvlJc w:val="left"/>
      <w:pPr>
        <w:ind w:left="2160" w:hanging="360"/>
      </w:pPr>
      <w:rPr>
        <w:rFonts w:ascii="Wingdings" w:hAnsi="Wingdings" w:hint="default"/>
      </w:rPr>
    </w:lvl>
    <w:lvl w:ilvl="3" w:tplc="2730DDC4">
      <w:start w:val="1"/>
      <w:numFmt w:val="bullet"/>
      <w:lvlText w:val=""/>
      <w:lvlJc w:val="left"/>
      <w:pPr>
        <w:ind w:left="2880" w:hanging="360"/>
      </w:pPr>
      <w:rPr>
        <w:rFonts w:ascii="Symbol" w:hAnsi="Symbol" w:hint="default"/>
      </w:rPr>
    </w:lvl>
    <w:lvl w:ilvl="4" w:tplc="554CB092">
      <w:start w:val="1"/>
      <w:numFmt w:val="bullet"/>
      <w:lvlText w:val="o"/>
      <w:lvlJc w:val="left"/>
      <w:pPr>
        <w:ind w:left="3600" w:hanging="360"/>
      </w:pPr>
      <w:rPr>
        <w:rFonts w:ascii="Courier New" w:hAnsi="Courier New" w:hint="default"/>
      </w:rPr>
    </w:lvl>
    <w:lvl w:ilvl="5" w:tplc="6854B470">
      <w:start w:val="1"/>
      <w:numFmt w:val="bullet"/>
      <w:lvlText w:val=""/>
      <w:lvlJc w:val="left"/>
      <w:pPr>
        <w:ind w:left="4320" w:hanging="360"/>
      </w:pPr>
      <w:rPr>
        <w:rFonts w:ascii="Wingdings" w:hAnsi="Wingdings" w:hint="default"/>
      </w:rPr>
    </w:lvl>
    <w:lvl w:ilvl="6" w:tplc="BA4218BA">
      <w:start w:val="1"/>
      <w:numFmt w:val="bullet"/>
      <w:lvlText w:val=""/>
      <w:lvlJc w:val="left"/>
      <w:pPr>
        <w:ind w:left="5040" w:hanging="360"/>
      </w:pPr>
      <w:rPr>
        <w:rFonts w:ascii="Symbol" w:hAnsi="Symbol" w:hint="default"/>
      </w:rPr>
    </w:lvl>
    <w:lvl w:ilvl="7" w:tplc="E4B21124">
      <w:start w:val="1"/>
      <w:numFmt w:val="bullet"/>
      <w:lvlText w:val="o"/>
      <w:lvlJc w:val="left"/>
      <w:pPr>
        <w:ind w:left="5760" w:hanging="360"/>
      </w:pPr>
      <w:rPr>
        <w:rFonts w:ascii="Courier New" w:hAnsi="Courier New" w:hint="default"/>
      </w:rPr>
    </w:lvl>
    <w:lvl w:ilvl="8" w:tplc="D74291E8">
      <w:start w:val="1"/>
      <w:numFmt w:val="bullet"/>
      <w:lvlText w:val=""/>
      <w:lvlJc w:val="left"/>
      <w:pPr>
        <w:ind w:left="6480" w:hanging="360"/>
      </w:pPr>
      <w:rPr>
        <w:rFonts w:ascii="Wingdings" w:hAnsi="Wingdings" w:hint="default"/>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792443"/>
    <w:multiLevelType w:val="hybridMultilevel"/>
    <w:tmpl w:val="B0789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68563B"/>
    <w:multiLevelType w:val="hybridMultilevel"/>
    <w:tmpl w:val="D6F2C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D1B70"/>
    <w:multiLevelType w:val="hybridMultilevel"/>
    <w:tmpl w:val="A7E4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756DD"/>
    <w:multiLevelType w:val="hybridMultilevel"/>
    <w:tmpl w:val="55E2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D437B"/>
    <w:multiLevelType w:val="hybridMultilevel"/>
    <w:tmpl w:val="0E2A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1"/>
  </w:num>
  <w:num w:numId="6">
    <w:abstractNumId w:val="2"/>
  </w:num>
  <w:num w:numId="7">
    <w:abstractNumId w:val="3"/>
  </w:num>
  <w:num w:numId="8">
    <w:abstractNumId w:val="6"/>
  </w:num>
  <w:num w:numId="9">
    <w:abstractNumId w:val="10"/>
  </w:num>
  <w:num w:numId="10">
    <w:abstractNumId w:val="11"/>
  </w:num>
  <w:num w:numId="11">
    <w:abstractNumId w:val="9"/>
  </w:num>
  <w:num w:numId="12">
    <w:abstractNumId w:val="8"/>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A6C3E"/>
    <w:rsid w:val="000C646A"/>
    <w:rsid w:val="000E090C"/>
    <w:rsid w:val="000E5221"/>
    <w:rsid w:val="000E6651"/>
    <w:rsid w:val="000F4917"/>
    <w:rsid w:val="0011289B"/>
    <w:rsid w:val="00116258"/>
    <w:rsid w:val="001217A8"/>
    <w:rsid w:val="00125E0F"/>
    <w:rsid w:val="00134454"/>
    <w:rsid w:val="00134819"/>
    <w:rsid w:val="001564AB"/>
    <w:rsid w:val="00185184"/>
    <w:rsid w:val="00196601"/>
    <w:rsid w:val="001A3DD2"/>
    <w:rsid w:val="001B1770"/>
    <w:rsid w:val="001C5FEB"/>
    <w:rsid w:val="001C752E"/>
    <w:rsid w:val="001D32DA"/>
    <w:rsid w:val="001E1FCD"/>
    <w:rsid w:val="001E7BB3"/>
    <w:rsid w:val="001F6FB1"/>
    <w:rsid w:val="00206261"/>
    <w:rsid w:val="00213205"/>
    <w:rsid w:val="00225333"/>
    <w:rsid w:val="0023115A"/>
    <w:rsid w:val="00233FBE"/>
    <w:rsid w:val="00241EBD"/>
    <w:rsid w:val="002528ED"/>
    <w:rsid w:val="0026237B"/>
    <w:rsid w:val="00267FE8"/>
    <w:rsid w:val="002776C1"/>
    <w:rsid w:val="00277AAE"/>
    <w:rsid w:val="002948EC"/>
    <w:rsid w:val="00294FF9"/>
    <w:rsid w:val="002B0475"/>
    <w:rsid w:val="002C7CC7"/>
    <w:rsid w:val="002E64D8"/>
    <w:rsid w:val="002F4A18"/>
    <w:rsid w:val="002F5970"/>
    <w:rsid w:val="003370FE"/>
    <w:rsid w:val="00356BF1"/>
    <w:rsid w:val="003C0B3B"/>
    <w:rsid w:val="003C3A8B"/>
    <w:rsid w:val="003D07D3"/>
    <w:rsid w:val="003D5726"/>
    <w:rsid w:val="003E14EE"/>
    <w:rsid w:val="003F278F"/>
    <w:rsid w:val="00400C5B"/>
    <w:rsid w:val="0040252C"/>
    <w:rsid w:val="004078DD"/>
    <w:rsid w:val="00412E0E"/>
    <w:rsid w:val="00414AD6"/>
    <w:rsid w:val="0044289B"/>
    <w:rsid w:val="00462CDF"/>
    <w:rsid w:val="004731E8"/>
    <w:rsid w:val="00475A5E"/>
    <w:rsid w:val="004B56E0"/>
    <w:rsid w:val="004D2E50"/>
    <w:rsid w:val="004E28BD"/>
    <w:rsid w:val="00521460"/>
    <w:rsid w:val="005359F8"/>
    <w:rsid w:val="0053784E"/>
    <w:rsid w:val="005434E7"/>
    <w:rsid w:val="005445B4"/>
    <w:rsid w:val="00560E4B"/>
    <w:rsid w:val="005610D1"/>
    <w:rsid w:val="0056685F"/>
    <w:rsid w:val="00573D65"/>
    <w:rsid w:val="0058135E"/>
    <w:rsid w:val="00581EF4"/>
    <w:rsid w:val="00584DD2"/>
    <w:rsid w:val="005910F5"/>
    <w:rsid w:val="00594086"/>
    <w:rsid w:val="005A2AA3"/>
    <w:rsid w:val="005A50FA"/>
    <w:rsid w:val="005B5FBD"/>
    <w:rsid w:val="005D3F5C"/>
    <w:rsid w:val="005D66B6"/>
    <w:rsid w:val="005E601E"/>
    <w:rsid w:val="005F23BD"/>
    <w:rsid w:val="00600943"/>
    <w:rsid w:val="00603A61"/>
    <w:rsid w:val="00610C0E"/>
    <w:rsid w:val="00622495"/>
    <w:rsid w:val="00625CED"/>
    <w:rsid w:val="00626423"/>
    <w:rsid w:val="0063089A"/>
    <w:rsid w:val="0064027E"/>
    <w:rsid w:val="006446E7"/>
    <w:rsid w:val="00646627"/>
    <w:rsid w:val="006519F2"/>
    <w:rsid w:val="00660777"/>
    <w:rsid w:val="00677E0F"/>
    <w:rsid w:val="00682617"/>
    <w:rsid w:val="00682CE2"/>
    <w:rsid w:val="00682F7F"/>
    <w:rsid w:val="006840F0"/>
    <w:rsid w:val="00694515"/>
    <w:rsid w:val="006B1386"/>
    <w:rsid w:val="006B6D48"/>
    <w:rsid w:val="006C0C3F"/>
    <w:rsid w:val="006C5DF6"/>
    <w:rsid w:val="006D1DF1"/>
    <w:rsid w:val="006E47ED"/>
    <w:rsid w:val="007403B3"/>
    <w:rsid w:val="00743D15"/>
    <w:rsid w:val="00746EA4"/>
    <w:rsid w:val="0075278E"/>
    <w:rsid w:val="00754706"/>
    <w:rsid w:val="00764D2E"/>
    <w:rsid w:val="007828BE"/>
    <w:rsid w:val="007866A3"/>
    <w:rsid w:val="00792956"/>
    <w:rsid w:val="00792D87"/>
    <w:rsid w:val="007966DD"/>
    <w:rsid w:val="007A015E"/>
    <w:rsid w:val="007A2C42"/>
    <w:rsid w:val="007A3D46"/>
    <w:rsid w:val="007C14AA"/>
    <w:rsid w:val="007C2D9B"/>
    <w:rsid w:val="007D25C8"/>
    <w:rsid w:val="007D7312"/>
    <w:rsid w:val="007E42A6"/>
    <w:rsid w:val="00806587"/>
    <w:rsid w:val="00813D6E"/>
    <w:rsid w:val="00827910"/>
    <w:rsid w:val="0083348D"/>
    <w:rsid w:val="00842576"/>
    <w:rsid w:val="0084261C"/>
    <w:rsid w:val="00852EEC"/>
    <w:rsid w:val="00856A1B"/>
    <w:rsid w:val="00866538"/>
    <w:rsid w:val="008742CD"/>
    <w:rsid w:val="0088087C"/>
    <w:rsid w:val="00885C9E"/>
    <w:rsid w:val="008A1691"/>
    <w:rsid w:val="008B56F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94C06"/>
    <w:rsid w:val="0099519D"/>
    <w:rsid w:val="009A20A0"/>
    <w:rsid w:val="009A25BE"/>
    <w:rsid w:val="009B2803"/>
    <w:rsid w:val="009C59F1"/>
    <w:rsid w:val="009D3B82"/>
    <w:rsid w:val="009D5D76"/>
    <w:rsid w:val="009E2DAC"/>
    <w:rsid w:val="009E6D6E"/>
    <w:rsid w:val="009F4F45"/>
    <w:rsid w:val="009F709C"/>
    <w:rsid w:val="00A11161"/>
    <w:rsid w:val="00A338D7"/>
    <w:rsid w:val="00A343BC"/>
    <w:rsid w:val="00A36628"/>
    <w:rsid w:val="00A37705"/>
    <w:rsid w:val="00A5455B"/>
    <w:rsid w:val="00A64F8E"/>
    <w:rsid w:val="00A67C29"/>
    <w:rsid w:val="00A719CD"/>
    <w:rsid w:val="00A74E96"/>
    <w:rsid w:val="00A823D0"/>
    <w:rsid w:val="00AB619A"/>
    <w:rsid w:val="00AC222F"/>
    <w:rsid w:val="00AC5140"/>
    <w:rsid w:val="00AD5937"/>
    <w:rsid w:val="00AE199F"/>
    <w:rsid w:val="00AF08A1"/>
    <w:rsid w:val="00B045B5"/>
    <w:rsid w:val="00B22D75"/>
    <w:rsid w:val="00B40758"/>
    <w:rsid w:val="00B42C23"/>
    <w:rsid w:val="00B53992"/>
    <w:rsid w:val="00B557D5"/>
    <w:rsid w:val="00B57C36"/>
    <w:rsid w:val="00B67C5E"/>
    <w:rsid w:val="00B7115A"/>
    <w:rsid w:val="00B9754A"/>
    <w:rsid w:val="00BA45F5"/>
    <w:rsid w:val="00BB1C79"/>
    <w:rsid w:val="00BB37E8"/>
    <w:rsid w:val="00BB50A4"/>
    <w:rsid w:val="00BB6541"/>
    <w:rsid w:val="00BD645C"/>
    <w:rsid w:val="00BE3663"/>
    <w:rsid w:val="00BF17A4"/>
    <w:rsid w:val="00BF54FD"/>
    <w:rsid w:val="00BF75FC"/>
    <w:rsid w:val="00C1085E"/>
    <w:rsid w:val="00C11089"/>
    <w:rsid w:val="00C16734"/>
    <w:rsid w:val="00C30B4A"/>
    <w:rsid w:val="00C52093"/>
    <w:rsid w:val="00C52D67"/>
    <w:rsid w:val="00C8094B"/>
    <w:rsid w:val="00C81C72"/>
    <w:rsid w:val="00C84A80"/>
    <w:rsid w:val="00C939E3"/>
    <w:rsid w:val="00C9467F"/>
    <w:rsid w:val="00CB1D0F"/>
    <w:rsid w:val="00CB3933"/>
    <w:rsid w:val="00CB6F85"/>
    <w:rsid w:val="00CB745D"/>
    <w:rsid w:val="00CC41A4"/>
    <w:rsid w:val="00CD7220"/>
    <w:rsid w:val="00CE0DC9"/>
    <w:rsid w:val="00CE200B"/>
    <w:rsid w:val="00CE3771"/>
    <w:rsid w:val="00CF02E2"/>
    <w:rsid w:val="00CF2C4B"/>
    <w:rsid w:val="00D00360"/>
    <w:rsid w:val="00D21693"/>
    <w:rsid w:val="00D30D12"/>
    <w:rsid w:val="00D31296"/>
    <w:rsid w:val="00D32760"/>
    <w:rsid w:val="00D36326"/>
    <w:rsid w:val="00D402D4"/>
    <w:rsid w:val="00D4270F"/>
    <w:rsid w:val="00D54F09"/>
    <w:rsid w:val="00D576E5"/>
    <w:rsid w:val="00D66BB5"/>
    <w:rsid w:val="00D719F6"/>
    <w:rsid w:val="00D832D4"/>
    <w:rsid w:val="00D872AC"/>
    <w:rsid w:val="00D93881"/>
    <w:rsid w:val="00D93C00"/>
    <w:rsid w:val="00DA0123"/>
    <w:rsid w:val="00DA4E38"/>
    <w:rsid w:val="00DB3C5B"/>
    <w:rsid w:val="00DC597B"/>
    <w:rsid w:val="00DE7E24"/>
    <w:rsid w:val="00DF1819"/>
    <w:rsid w:val="00DF7C3F"/>
    <w:rsid w:val="00E073D5"/>
    <w:rsid w:val="00E228B1"/>
    <w:rsid w:val="00E31215"/>
    <w:rsid w:val="00E331DD"/>
    <w:rsid w:val="00E64B55"/>
    <w:rsid w:val="00E73935"/>
    <w:rsid w:val="00EA27D3"/>
    <w:rsid w:val="00EB087C"/>
    <w:rsid w:val="00EB2315"/>
    <w:rsid w:val="00EB3756"/>
    <w:rsid w:val="00EC729E"/>
    <w:rsid w:val="00EE343D"/>
    <w:rsid w:val="00EF1F1D"/>
    <w:rsid w:val="00F00EAE"/>
    <w:rsid w:val="00F02E56"/>
    <w:rsid w:val="00F13ABA"/>
    <w:rsid w:val="00F15683"/>
    <w:rsid w:val="00F26727"/>
    <w:rsid w:val="00F30A43"/>
    <w:rsid w:val="00F464B1"/>
    <w:rsid w:val="00F64009"/>
    <w:rsid w:val="00F84AC2"/>
    <w:rsid w:val="00F859CE"/>
    <w:rsid w:val="00F95BD6"/>
    <w:rsid w:val="00FB22A5"/>
    <w:rsid w:val="00FB425D"/>
    <w:rsid w:val="00FB6CBD"/>
    <w:rsid w:val="00FC3D17"/>
    <w:rsid w:val="00FD40F3"/>
    <w:rsid w:val="00FF6C83"/>
    <w:rsid w:val="02E0FB63"/>
    <w:rsid w:val="039D423B"/>
    <w:rsid w:val="04997526"/>
    <w:rsid w:val="05139923"/>
    <w:rsid w:val="0D0ABA4A"/>
    <w:rsid w:val="0FCFA2E2"/>
    <w:rsid w:val="1438D357"/>
    <w:rsid w:val="1BEB18CD"/>
    <w:rsid w:val="1E853698"/>
    <w:rsid w:val="207F5DE9"/>
    <w:rsid w:val="2135D53B"/>
    <w:rsid w:val="22733FD4"/>
    <w:rsid w:val="24933278"/>
    <w:rsid w:val="2ADD25AD"/>
    <w:rsid w:val="2F0269DF"/>
    <w:rsid w:val="30F086C5"/>
    <w:rsid w:val="425B3750"/>
    <w:rsid w:val="433B974A"/>
    <w:rsid w:val="43559D41"/>
    <w:rsid w:val="4AA25938"/>
    <w:rsid w:val="4F64B4E5"/>
    <w:rsid w:val="5C5239ED"/>
    <w:rsid w:val="61775193"/>
    <w:rsid w:val="64980EB0"/>
    <w:rsid w:val="6A2691A2"/>
    <w:rsid w:val="6DB2855A"/>
    <w:rsid w:val="6FE8C8B7"/>
    <w:rsid w:val="734A6FF2"/>
    <w:rsid w:val="73F37A14"/>
    <w:rsid w:val="7517DCA5"/>
    <w:rsid w:val="7DCF4382"/>
    <w:rsid w:val="7E4E5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47A53"/>
  <w15:chartTrackingRefBased/>
  <w15:docId w15:val="{AD14BC24-F53C-4CCB-A014-1B5C3C88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3F98A-CEC6-4338-9988-97397ED9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D88CA-CB0C-4F8A-8BAC-D32C4AABD2F7}">
  <ds:schemaRefs>
    <ds:schemaRef ds:uri="http://schemas.microsoft.com/sharepoint/v3/contenttype/forms"/>
  </ds:schemaRefs>
</ds:datastoreItem>
</file>

<file path=customXml/itemProps3.xml><?xml version="1.0" encoding="utf-8"?>
<ds:datastoreItem xmlns:ds="http://schemas.openxmlformats.org/officeDocument/2006/customXml" ds:itemID="{9377A2D4-2052-4329-895E-5832EA01A6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CFD532-7D74-4BB5-AFA8-76FBB9CE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8</cp:revision>
  <cp:lastPrinted>2024-07-22T14:32:00Z</cp:lastPrinted>
  <dcterms:created xsi:type="dcterms:W3CDTF">2024-12-03T10:12:00Z</dcterms:created>
  <dcterms:modified xsi:type="dcterms:W3CDTF">2024-12-06T16:03:00Z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