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82248" w14:textId="77777777" w:rsidR="00757EE5" w:rsidRPr="003D32FA" w:rsidRDefault="00757EE5" w:rsidP="003D32FA">
      <w:pPr>
        <w:spacing w:line="200" w:lineRule="exact"/>
        <w:jc w:val="both"/>
        <w:rPr>
          <w:rFonts w:ascii="Lato" w:hAnsi="Lato"/>
        </w:rPr>
      </w:pPr>
    </w:p>
    <w:p w14:paraId="5A382249" w14:textId="77777777" w:rsidR="00757EE5" w:rsidRPr="003D32FA" w:rsidRDefault="00757EE5" w:rsidP="003D32FA">
      <w:pPr>
        <w:spacing w:before="17" w:line="280" w:lineRule="exact"/>
        <w:jc w:val="both"/>
        <w:rPr>
          <w:rFonts w:ascii="Lato" w:hAnsi="Lato"/>
          <w:sz w:val="28"/>
          <w:szCs w:val="28"/>
        </w:rPr>
      </w:pPr>
    </w:p>
    <w:p w14:paraId="5A38224B" w14:textId="77777777" w:rsidR="00757EE5" w:rsidRPr="003D32FA" w:rsidRDefault="00757EE5" w:rsidP="003D32FA">
      <w:pPr>
        <w:spacing w:before="8" w:line="240" w:lineRule="exact"/>
        <w:jc w:val="both"/>
        <w:rPr>
          <w:rFonts w:ascii="Lato" w:hAnsi="Lato"/>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4257"/>
        <w:gridCol w:w="5268"/>
      </w:tblGrid>
      <w:tr w:rsidR="00757EE5" w:rsidRPr="003D32FA" w14:paraId="5A38224D" w14:textId="77777777" w:rsidTr="00BC5ACE">
        <w:trPr>
          <w:trHeight w:hRule="exact" w:val="420"/>
        </w:trPr>
        <w:tc>
          <w:tcPr>
            <w:tcW w:w="9525" w:type="dxa"/>
            <w:gridSpan w:val="2"/>
            <w:tcBorders>
              <w:top w:val="single" w:sz="5" w:space="0" w:color="000000"/>
              <w:left w:val="single" w:sz="5" w:space="0" w:color="000000"/>
              <w:bottom w:val="nil"/>
              <w:right w:val="single" w:sz="5" w:space="0" w:color="000000"/>
            </w:tcBorders>
          </w:tcPr>
          <w:p w14:paraId="5A38224C" w14:textId="5D3DE1D8" w:rsidR="00757EE5" w:rsidRPr="003D32FA" w:rsidRDefault="00BC5ACE" w:rsidP="009C73AD">
            <w:pPr>
              <w:ind w:left="104"/>
              <w:jc w:val="center"/>
              <w:rPr>
                <w:rFonts w:ascii="Lato" w:eastAsia="Gill Sans MT" w:hAnsi="Lato" w:cs="Gill Sans MT"/>
                <w:sz w:val="22"/>
                <w:szCs w:val="22"/>
              </w:rPr>
            </w:pPr>
            <w:r w:rsidRPr="003D32FA">
              <w:rPr>
                <w:rFonts w:ascii="Lato" w:eastAsia="Gill Sans MT" w:hAnsi="Lato" w:cs="Gill Sans MT"/>
                <w:b/>
                <w:sz w:val="22"/>
                <w:szCs w:val="22"/>
              </w:rPr>
              <w:t>Cash Consortium Director</w:t>
            </w:r>
          </w:p>
        </w:tc>
      </w:tr>
      <w:tr w:rsidR="00757EE5" w:rsidRPr="003D32FA" w14:paraId="5A382250" w14:textId="77777777" w:rsidTr="00BC5ACE">
        <w:trPr>
          <w:trHeight w:hRule="exact" w:val="415"/>
        </w:trPr>
        <w:tc>
          <w:tcPr>
            <w:tcW w:w="4257" w:type="dxa"/>
            <w:tcBorders>
              <w:top w:val="single" w:sz="5" w:space="0" w:color="000000"/>
              <w:left w:val="single" w:sz="5" w:space="0" w:color="000000"/>
              <w:bottom w:val="single" w:sz="5" w:space="0" w:color="000000"/>
              <w:right w:val="single" w:sz="5" w:space="0" w:color="000000"/>
            </w:tcBorders>
          </w:tcPr>
          <w:p w14:paraId="5A38224E" w14:textId="2C208C41" w:rsidR="00757EE5" w:rsidRPr="003D32FA" w:rsidRDefault="00D91FEE" w:rsidP="003D32FA">
            <w:pPr>
              <w:spacing w:line="240" w:lineRule="exact"/>
              <w:ind w:left="104"/>
              <w:jc w:val="both"/>
              <w:rPr>
                <w:rFonts w:ascii="Lato" w:eastAsia="Gill Sans MT" w:hAnsi="Lato" w:cs="Gill Sans MT"/>
                <w:sz w:val="22"/>
                <w:szCs w:val="22"/>
              </w:rPr>
            </w:pPr>
            <w:r w:rsidRPr="003D32FA">
              <w:rPr>
                <w:rFonts w:ascii="Lato" w:eastAsia="Gill Sans MT" w:hAnsi="Lato" w:cs="Gill Sans MT"/>
                <w:b/>
                <w:spacing w:val="1"/>
                <w:sz w:val="22"/>
                <w:szCs w:val="22"/>
              </w:rPr>
              <w:t>T</w:t>
            </w:r>
            <w:r w:rsidRPr="003D32FA">
              <w:rPr>
                <w:rFonts w:ascii="Lato" w:eastAsia="Gill Sans MT" w:hAnsi="Lato" w:cs="Gill Sans MT"/>
                <w:b/>
                <w:sz w:val="22"/>
                <w:szCs w:val="22"/>
              </w:rPr>
              <w:t>E</w:t>
            </w:r>
            <w:r w:rsidRPr="003D32FA">
              <w:rPr>
                <w:rFonts w:ascii="Lato" w:eastAsia="Gill Sans MT" w:hAnsi="Lato" w:cs="Gill Sans MT"/>
                <w:b/>
                <w:spacing w:val="-1"/>
                <w:sz w:val="22"/>
                <w:szCs w:val="22"/>
              </w:rPr>
              <w:t>A</w:t>
            </w:r>
            <w:r w:rsidRPr="003D32FA">
              <w:rPr>
                <w:rFonts w:ascii="Lato" w:eastAsia="Gill Sans MT" w:hAnsi="Lato" w:cs="Gill Sans MT"/>
                <w:b/>
                <w:sz w:val="22"/>
                <w:szCs w:val="22"/>
              </w:rPr>
              <w:t>M</w:t>
            </w:r>
            <w:r w:rsidRPr="003D32FA">
              <w:rPr>
                <w:rFonts w:ascii="Lato" w:eastAsia="Gill Sans MT" w:hAnsi="Lato" w:cs="Gill Sans MT"/>
                <w:b/>
                <w:spacing w:val="-1"/>
                <w:sz w:val="22"/>
                <w:szCs w:val="22"/>
              </w:rPr>
              <w:t>/</w:t>
            </w:r>
            <w:r w:rsidR="003D32FA">
              <w:rPr>
                <w:rFonts w:ascii="Lato" w:eastAsia="Gill Sans MT" w:hAnsi="Lato" w:cs="Gill Sans MT"/>
                <w:b/>
                <w:sz w:val="22"/>
                <w:szCs w:val="22"/>
              </w:rPr>
              <w:t>PROGRAM</w:t>
            </w:r>
            <w:r w:rsidRPr="003D32FA">
              <w:rPr>
                <w:rFonts w:ascii="Lato" w:eastAsia="Gill Sans MT" w:hAnsi="Lato" w:cs="Gill Sans MT"/>
                <w:b/>
                <w:sz w:val="22"/>
                <w:szCs w:val="22"/>
              </w:rPr>
              <w:t>:</w:t>
            </w:r>
            <w:r w:rsidR="009C73AD">
              <w:rPr>
                <w:rFonts w:ascii="Lato" w:eastAsia="Gill Sans MT" w:hAnsi="Lato" w:cs="Gill Sans MT"/>
                <w:b/>
                <w:sz w:val="22"/>
                <w:szCs w:val="22"/>
              </w:rPr>
              <w:t xml:space="preserve"> </w:t>
            </w:r>
          </w:p>
        </w:tc>
        <w:tc>
          <w:tcPr>
            <w:tcW w:w="5268" w:type="dxa"/>
            <w:tcBorders>
              <w:top w:val="single" w:sz="5" w:space="0" w:color="000000"/>
              <w:left w:val="single" w:sz="5" w:space="0" w:color="000000"/>
              <w:bottom w:val="single" w:sz="5" w:space="0" w:color="000000"/>
              <w:right w:val="single" w:sz="5" w:space="0" w:color="000000"/>
            </w:tcBorders>
          </w:tcPr>
          <w:p w14:paraId="5A38224F" w14:textId="7B54772E" w:rsidR="00757EE5" w:rsidRPr="003D32FA" w:rsidRDefault="00D91FEE" w:rsidP="003D32FA">
            <w:pPr>
              <w:spacing w:line="240" w:lineRule="exact"/>
              <w:ind w:left="99"/>
              <w:jc w:val="both"/>
              <w:rPr>
                <w:rFonts w:ascii="Lato" w:eastAsia="Gill Sans MT" w:hAnsi="Lato" w:cs="Gill Sans MT"/>
                <w:sz w:val="22"/>
                <w:szCs w:val="22"/>
              </w:rPr>
            </w:pPr>
            <w:r w:rsidRPr="003D32FA">
              <w:rPr>
                <w:rFonts w:ascii="Lato" w:eastAsia="Gill Sans MT" w:hAnsi="Lato" w:cs="Gill Sans MT"/>
                <w:b/>
                <w:sz w:val="22"/>
                <w:szCs w:val="22"/>
              </w:rPr>
              <w:t>L</w:t>
            </w:r>
            <w:r w:rsidRPr="003D32FA">
              <w:rPr>
                <w:rFonts w:ascii="Lato" w:eastAsia="Gill Sans MT" w:hAnsi="Lato" w:cs="Gill Sans MT"/>
                <w:b/>
                <w:spacing w:val="2"/>
                <w:sz w:val="22"/>
                <w:szCs w:val="22"/>
              </w:rPr>
              <w:t>O</w:t>
            </w:r>
            <w:r w:rsidRPr="003D32FA">
              <w:rPr>
                <w:rFonts w:ascii="Lato" w:eastAsia="Gill Sans MT" w:hAnsi="Lato" w:cs="Gill Sans MT"/>
                <w:b/>
                <w:sz w:val="22"/>
                <w:szCs w:val="22"/>
              </w:rPr>
              <w:t>C</w:t>
            </w:r>
            <w:r w:rsidRPr="003D32FA">
              <w:rPr>
                <w:rFonts w:ascii="Lato" w:eastAsia="Gill Sans MT" w:hAnsi="Lato" w:cs="Gill Sans MT"/>
                <w:b/>
                <w:spacing w:val="-1"/>
                <w:sz w:val="22"/>
                <w:szCs w:val="22"/>
              </w:rPr>
              <w:t>A</w:t>
            </w:r>
            <w:r w:rsidRPr="003D32FA">
              <w:rPr>
                <w:rFonts w:ascii="Lato" w:eastAsia="Gill Sans MT" w:hAnsi="Lato" w:cs="Gill Sans MT"/>
                <w:b/>
                <w:spacing w:val="1"/>
                <w:sz w:val="22"/>
                <w:szCs w:val="22"/>
              </w:rPr>
              <w:t>T</w:t>
            </w:r>
            <w:r w:rsidRPr="003D32FA">
              <w:rPr>
                <w:rFonts w:ascii="Lato" w:eastAsia="Gill Sans MT" w:hAnsi="Lato" w:cs="Gill Sans MT"/>
                <w:b/>
                <w:spacing w:val="2"/>
                <w:sz w:val="22"/>
                <w:szCs w:val="22"/>
              </w:rPr>
              <w:t>IO</w:t>
            </w:r>
            <w:r w:rsidRPr="003D32FA">
              <w:rPr>
                <w:rFonts w:ascii="Lato" w:eastAsia="Gill Sans MT" w:hAnsi="Lato" w:cs="Gill Sans MT"/>
                <w:b/>
                <w:spacing w:val="1"/>
                <w:sz w:val="22"/>
                <w:szCs w:val="22"/>
              </w:rPr>
              <w:t>N</w:t>
            </w:r>
            <w:r w:rsidRPr="003D32FA">
              <w:rPr>
                <w:rFonts w:ascii="Lato" w:eastAsia="Gill Sans MT" w:hAnsi="Lato" w:cs="Gill Sans MT"/>
                <w:b/>
                <w:sz w:val="22"/>
                <w:szCs w:val="22"/>
              </w:rPr>
              <w:t>:</w:t>
            </w:r>
            <w:r w:rsidR="003D32FA" w:rsidRPr="003D32FA">
              <w:rPr>
                <w:rFonts w:ascii="Lato" w:eastAsia="Gill Sans MT" w:hAnsi="Lato" w:cs="Gill Sans MT"/>
                <w:b/>
                <w:sz w:val="22"/>
                <w:szCs w:val="22"/>
              </w:rPr>
              <w:t xml:space="preserve"> Addis Ababa</w:t>
            </w:r>
          </w:p>
        </w:tc>
      </w:tr>
      <w:tr w:rsidR="00757EE5" w:rsidRPr="003D32FA" w14:paraId="5A382253" w14:textId="77777777" w:rsidTr="00BC5ACE">
        <w:trPr>
          <w:trHeight w:hRule="exact" w:val="520"/>
        </w:trPr>
        <w:tc>
          <w:tcPr>
            <w:tcW w:w="4257" w:type="dxa"/>
            <w:tcBorders>
              <w:top w:val="single" w:sz="5" w:space="0" w:color="000000"/>
              <w:left w:val="single" w:sz="5" w:space="0" w:color="000000"/>
              <w:bottom w:val="single" w:sz="5" w:space="0" w:color="000000"/>
              <w:right w:val="single" w:sz="5" w:space="0" w:color="000000"/>
            </w:tcBorders>
          </w:tcPr>
          <w:p w14:paraId="5A382251" w14:textId="0CB029BD" w:rsidR="00757EE5" w:rsidRPr="003D32FA" w:rsidRDefault="00D91FEE" w:rsidP="003D32FA">
            <w:pPr>
              <w:spacing w:line="240" w:lineRule="exact"/>
              <w:ind w:left="104"/>
              <w:jc w:val="both"/>
              <w:rPr>
                <w:rFonts w:ascii="Lato" w:eastAsia="Gill Sans MT" w:hAnsi="Lato" w:cs="Gill Sans MT"/>
                <w:sz w:val="22"/>
                <w:szCs w:val="22"/>
              </w:rPr>
            </w:pPr>
            <w:r w:rsidRPr="003D32FA">
              <w:rPr>
                <w:rFonts w:ascii="Lato" w:eastAsia="Gill Sans MT" w:hAnsi="Lato" w:cs="Gill Sans MT"/>
                <w:b/>
                <w:spacing w:val="1"/>
                <w:sz w:val="22"/>
                <w:szCs w:val="22"/>
              </w:rPr>
              <w:t>GR</w:t>
            </w:r>
            <w:r w:rsidRPr="003D32FA">
              <w:rPr>
                <w:rFonts w:ascii="Lato" w:eastAsia="Gill Sans MT" w:hAnsi="Lato" w:cs="Gill Sans MT"/>
                <w:b/>
                <w:spacing w:val="-2"/>
                <w:sz w:val="22"/>
                <w:szCs w:val="22"/>
              </w:rPr>
              <w:t>A</w:t>
            </w:r>
            <w:r w:rsidRPr="003D32FA">
              <w:rPr>
                <w:rFonts w:ascii="Lato" w:eastAsia="Gill Sans MT" w:hAnsi="Lato" w:cs="Gill Sans MT"/>
                <w:b/>
                <w:spacing w:val="-1"/>
                <w:sz w:val="22"/>
                <w:szCs w:val="22"/>
              </w:rPr>
              <w:t>D</w:t>
            </w:r>
            <w:r w:rsidRPr="003D32FA">
              <w:rPr>
                <w:rFonts w:ascii="Lato" w:eastAsia="Gill Sans MT" w:hAnsi="Lato" w:cs="Gill Sans MT"/>
                <w:b/>
                <w:spacing w:val="1"/>
                <w:sz w:val="22"/>
                <w:szCs w:val="22"/>
              </w:rPr>
              <w:t>E</w:t>
            </w:r>
            <w:r w:rsidRPr="003D32FA">
              <w:rPr>
                <w:rFonts w:ascii="Lato" w:eastAsia="Gill Sans MT" w:hAnsi="Lato" w:cs="Gill Sans MT"/>
                <w:sz w:val="22"/>
                <w:szCs w:val="22"/>
              </w:rPr>
              <w:t>:</w:t>
            </w:r>
            <w:r w:rsidRPr="003D32FA">
              <w:rPr>
                <w:rFonts w:ascii="Lato" w:eastAsia="Gill Sans MT" w:hAnsi="Lato" w:cs="Gill Sans MT"/>
                <w:spacing w:val="1"/>
                <w:sz w:val="22"/>
                <w:szCs w:val="22"/>
              </w:rPr>
              <w:t xml:space="preserve"> </w:t>
            </w:r>
            <w:r w:rsidR="003D32FA" w:rsidRPr="003D32FA">
              <w:rPr>
                <w:rFonts w:ascii="Lato" w:eastAsia="Gill Sans MT" w:hAnsi="Lato" w:cs="Gill Sans MT"/>
                <w:spacing w:val="2"/>
                <w:sz w:val="22"/>
                <w:szCs w:val="22"/>
              </w:rPr>
              <w:t>Executive B</w:t>
            </w:r>
          </w:p>
        </w:tc>
        <w:tc>
          <w:tcPr>
            <w:tcW w:w="5268" w:type="dxa"/>
            <w:tcBorders>
              <w:top w:val="single" w:sz="5" w:space="0" w:color="000000"/>
              <w:left w:val="single" w:sz="5" w:space="0" w:color="000000"/>
              <w:bottom w:val="single" w:sz="5" w:space="0" w:color="000000"/>
              <w:right w:val="single" w:sz="5" w:space="0" w:color="000000"/>
            </w:tcBorders>
          </w:tcPr>
          <w:p w14:paraId="5A382252" w14:textId="77777777" w:rsidR="00757EE5" w:rsidRPr="003D32FA" w:rsidRDefault="00D91FEE" w:rsidP="003D32FA">
            <w:pPr>
              <w:spacing w:line="240" w:lineRule="exact"/>
              <w:ind w:left="99"/>
              <w:jc w:val="both"/>
              <w:rPr>
                <w:rFonts w:ascii="Lato" w:eastAsia="Gill Sans MT" w:hAnsi="Lato" w:cs="Gill Sans MT"/>
                <w:sz w:val="22"/>
                <w:szCs w:val="22"/>
              </w:rPr>
            </w:pPr>
            <w:r w:rsidRPr="003D32FA">
              <w:rPr>
                <w:rFonts w:ascii="Lato" w:eastAsia="Gill Sans MT" w:hAnsi="Lato" w:cs="Gill Sans MT"/>
                <w:b/>
                <w:sz w:val="22"/>
                <w:szCs w:val="22"/>
              </w:rPr>
              <w:t>C</w:t>
            </w:r>
            <w:r w:rsidRPr="003D32FA">
              <w:rPr>
                <w:rFonts w:ascii="Lato" w:eastAsia="Gill Sans MT" w:hAnsi="Lato" w:cs="Gill Sans MT"/>
                <w:b/>
                <w:spacing w:val="3"/>
                <w:sz w:val="22"/>
                <w:szCs w:val="22"/>
              </w:rPr>
              <w:t>O</w:t>
            </w:r>
            <w:r w:rsidRPr="003D32FA">
              <w:rPr>
                <w:rFonts w:ascii="Lato" w:eastAsia="Gill Sans MT" w:hAnsi="Lato" w:cs="Gill Sans MT"/>
                <w:b/>
                <w:spacing w:val="-1"/>
                <w:sz w:val="22"/>
                <w:szCs w:val="22"/>
              </w:rPr>
              <w:t>N</w:t>
            </w:r>
            <w:r w:rsidRPr="003D32FA">
              <w:rPr>
                <w:rFonts w:ascii="Lato" w:eastAsia="Gill Sans MT" w:hAnsi="Lato" w:cs="Gill Sans MT"/>
                <w:b/>
                <w:spacing w:val="1"/>
                <w:sz w:val="22"/>
                <w:szCs w:val="22"/>
              </w:rPr>
              <w:t>TR</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CT</w:t>
            </w:r>
            <w:r w:rsidRPr="003D32FA">
              <w:rPr>
                <w:rFonts w:ascii="Lato" w:eastAsia="Gill Sans MT" w:hAnsi="Lato" w:cs="Gill Sans MT"/>
                <w:b/>
                <w:spacing w:val="2"/>
                <w:sz w:val="22"/>
                <w:szCs w:val="22"/>
              </w:rPr>
              <w:t xml:space="preserve"> </w:t>
            </w:r>
            <w:r w:rsidRPr="003D32FA">
              <w:rPr>
                <w:rFonts w:ascii="Lato" w:eastAsia="Gill Sans MT" w:hAnsi="Lato" w:cs="Gill Sans MT"/>
                <w:b/>
                <w:sz w:val="22"/>
                <w:szCs w:val="22"/>
              </w:rPr>
              <w:t>LE</w:t>
            </w:r>
            <w:r w:rsidRPr="003D32FA">
              <w:rPr>
                <w:rFonts w:ascii="Lato" w:eastAsia="Gill Sans MT" w:hAnsi="Lato" w:cs="Gill Sans MT"/>
                <w:b/>
                <w:spacing w:val="-1"/>
                <w:sz w:val="22"/>
                <w:szCs w:val="22"/>
              </w:rPr>
              <w:t>N</w:t>
            </w:r>
            <w:r w:rsidRPr="003D32FA">
              <w:rPr>
                <w:rFonts w:ascii="Lato" w:eastAsia="Gill Sans MT" w:hAnsi="Lato" w:cs="Gill Sans MT"/>
                <w:b/>
                <w:spacing w:val="1"/>
                <w:sz w:val="22"/>
                <w:szCs w:val="22"/>
              </w:rPr>
              <w:t>G</w:t>
            </w:r>
            <w:r w:rsidRPr="003D32FA">
              <w:rPr>
                <w:rFonts w:ascii="Lato" w:eastAsia="Gill Sans MT" w:hAnsi="Lato" w:cs="Gill Sans MT"/>
                <w:b/>
                <w:spacing w:val="-3"/>
                <w:sz w:val="22"/>
                <w:szCs w:val="22"/>
              </w:rPr>
              <w:t>T</w:t>
            </w:r>
            <w:r w:rsidRPr="003D32FA">
              <w:rPr>
                <w:rFonts w:ascii="Lato" w:eastAsia="Gill Sans MT" w:hAnsi="Lato" w:cs="Gill Sans MT"/>
                <w:b/>
                <w:spacing w:val="2"/>
                <w:sz w:val="22"/>
                <w:szCs w:val="22"/>
              </w:rPr>
              <w:t>H</w:t>
            </w:r>
            <w:r w:rsidRPr="003D32FA">
              <w:rPr>
                <w:rFonts w:ascii="Lato" w:eastAsia="Gill Sans MT" w:hAnsi="Lato" w:cs="Gill Sans MT"/>
                <w:b/>
                <w:sz w:val="22"/>
                <w:szCs w:val="22"/>
              </w:rPr>
              <w:t>:</w:t>
            </w:r>
          </w:p>
        </w:tc>
      </w:tr>
      <w:tr w:rsidR="00757EE5" w:rsidRPr="003D32FA" w14:paraId="5A38225C" w14:textId="77777777" w:rsidTr="003D32FA">
        <w:trPr>
          <w:trHeight w:hRule="exact" w:val="1683"/>
        </w:trPr>
        <w:tc>
          <w:tcPr>
            <w:tcW w:w="9525" w:type="dxa"/>
            <w:gridSpan w:val="2"/>
            <w:tcBorders>
              <w:top w:val="nil"/>
              <w:left w:val="single" w:sz="5" w:space="0" w:color="000000"/>
              <w:bottom w:val="single" w:sz="5" w:space="0" w:color="000000"/>
              <w:right w:val="single" w:sz="5" w:space="0" w:color="000000"/>
            </w:tcBorders>
          </w:tcPr>
          <w:p w14:paraId="5A382254" w14:textId="77777777" w:rsidR="00757EE5" w:rsidRPr="003D32FA" w:rsidRDefault="00D91FEE" w:rsidP="003D32FA">
            <w:pPr>
              <w:spacing w:before="5"/>
              <w:ind w:left="104"/>
              <w:jc w:val="both"/>
              <w:rPr>
                <w:rFonts w:ascii="Lato" w:eastAsia="Gill Sans MT" w:hAnsi="Lato" w:cs="Gill Sans MT"/>
                <w:sz w:val="22"/>
                <w:szCs w:val="22"/>
              </w:rPr>
            </w:pPr>
            <w:r w:rsidRPr="003D32FA">
              <w:rPr>
                <w:rFonts w:ascii="Lato" w:eastAsia="Gill Sans MT" w:hAnsi="Lato" w:cs="Gill Sans MT"/>
                <w:b/>
                <w:sz w:val="22"/>
                <w:szCs w:val="22"/>
              </w:rPr>
              <w:t>C</w:t>
            </w:r>
            <w:r w:rsidRPr="003D32FA">
              <w:rPr>
                <w:rFonts w:ascii="Lato" w:eastAsia="Gill Sans MT" w:hAnsi="Lato" w:cs="Gill Sans MT"/>
                <w:b/>
                <w:spacing w:val="2"/>
                <w:sz w:val="22"/>
                <w:szCs w:val="22"/>
              </w:rPr>
              <w:t>HI</w:t>
            </w:r>
            <w:r w:rsidRPr="003D32FA">
              <w:rPr>
                <w:rFonts w:ascii="Lato" w:eastAsia="Gill Sans MT" w:hAnsi="Lato" w:cs="Gill Sans MT"/>
                <w:b/>
                <w:sz w:val="22"/>
                <w:szCs w:val="22"/>
              </w:rPr>
              <w:t>LD</w:t>
            </w:r>
            <w:r w:rsidRPr="003D32FA">
              <w:rPr>
                <w:rFonts w:ascii="Lato" w:eastAsia="Gill Sans MT" w:hAnsi="Lato" w:cs="Gill Sans MT"/>
                <w:b/>
                <w:spacing w:val="-3"/>
                <w:sz w:val="22"/>
                <w:szCs w:val="22"/>
              </w:rPr>
              <w:t xml:space="preserve"> </w:t>
            </w:r>
            <w:r w:rsidRPr="003D32FA">
              <w:rPr>
                <w:rFonts w:ascii="Lato" w:eastAsia="Gill Sans MT" w:hAnsi="Lato" w:cs="Gill Sans MT"/>
                <w:b/>
                <w:spacing w:val="2"/>
                <w:sz w:val="22"/>
                <w:szCs w:val="22"/>
              </w:rPr>
              <w:t>S</w:t>
            </w:r>
            <w:r w:rsidRPr="003D32FA">
              <w:rPr>
                <w:rFonts w:ascii="Lato" w:eastAsia="Gill Sans MT" w:hAnsi="Lato" w:cs="Gill Sans MT"/>
                <w:b/>
                <w:spacing w:val="-2"/>
                <w:sz w:val="22"/>
                <w:szCs w:val="22"/>
              </w:rPr>
              <w:t>A</w:t>
            </w:r>
            <w:r w:rsidRPr="003D32FA">
              <w:rPr>
                <w:rFonts w:ascii="Lato" w:eastAsia="Gill Sans MT" w:hAnsi="Lato" w:cs="Gill Sans MT"/>
                <w:b/>
                <w:spacing w:val="2"/>
                <w:sz w:val="22"/>
                <w:szCs w:val="22"/>
              </w:rPr>
              <w:t>F</w:t>
            </w:r>
            <w:r w:rsidRPr="003D32FA">
              <w:rPr>
                <w:rFonts w:ascii="Lato" w:eastAsia="Gill Sans MT" w:hAnsi="Lato" w:cs="Gill Sans MT"/>
                <w:b/>
                <w:sz w:val="22"/>
                <w:szCs w:val="22"/>
              </w:rPr>
              <w:t>E</w:t>
            </w:r>
            <w:r w:rsidRPr="003D32FA">
              <w:rPr>
                <w:rFonts w:ascii="Lato" w:eastAsia="Gill Sans MT" w:hAnsi="Lato" w:cs="Gill Sans MT"/>
                <w:b/>
                <w:spacing w:val="1"/>
                <w:sz w:val="22"/>
                <w:szCs w:val="22"/>
              </w:rPr>
              <w:t>G</w:t>
            </w:r>
            <w:r w:rsidRPr="003D32FA">
              <w:rPr>
                <w:rFonts w:ascii="Lato" w:eastAsia="Gill Sans MT" w:hAnsi="Lato" w:cs="Gill Sans MT"/>
                <w:b/>
                <w:spacing w:val="-1"/>
                <w:sz w:val="22"/>
                <w:szCs w:val="22"/>
              </w:rPr>
              <w:t>U</w:t>
            </w:r>
            <w:r w:rsidRPr="003D32FA">
              <w:rPr>
                <w:rFonts w:ascii="Lato" w:eastAsia="Gill Sans MT" w:hAnsi="Lato" w:cs="Gill Sans MT"/>
                <w:b/>
                <w:spacing w:val="-2"/>
                <w:sz w:val="22"/>
                <w:szCs w:val="22"/>
              </w:rPr>
              <w:t>A</w:t>
            </w:r>
            <w:r w:rsidRPr="003D32FA">
              <w:rPr>
                <w:rFonts w:ascii="Lato" w:eastAsia="Gill Sans MT" w:hAnsi="Lato" w:cs="Gill Sans MT"/>
                <w:b/>
                <w:spacing w:val="1"/>
                <w:sz w:val="22"/>
                <w:szCs w:val="22"/>
              </w:rPr>
              <w:t>R</w:t>
            </w:r>
            <w:r w:rsidRPr="003D32FA">
              <w:rPr>
                <w:rFonts w:ascii="Lato" w:eastAsia="Gill Sans MT" w:hAnsi="Lato" w:cs="Gill Sans MT"/>
                <w:b/>
                <w:spacing w:val="-1"/>
                <w:sz w:val="22"/>
                <w:szCs w:val="22"/>
              </w:rPr>
              <w:t>D</w:t>
            </w:r>
            <w:r w:rsidRPr="003D32FA">
              <w:rPr>
                <w:rFonts w:ascii="Lato" w:eastAsia="Gill Sans MT" w:hAnsi="Lato" w:cs="Gill Sans MT"/>
                <w:b/>
                <w:spacing w:val="2"/>
                <w:sz w:val="22"/>
                <w:szCs w:val="22"/>
              </w:rPr>
              <w:t>I</w:t>
            </w:r>
            <w:r w:rsidRPr="003D32FA">
              <w:rPr>
                <w:rFonts w:ascii="Lato" w:eastAsia="Gill Sans MT" w:hAnsi="Lato" w:cs="Gill Sans MT"/>
                <w:b/>
                <w:spacing w:val="-1"/>
                <w:sz w:val="22"/>
                <w:szCs w:val="22"/>
              </w:rPr>
              <w:t>N</w:t>
            </w:r>
            <w:r w:rsidRPr="003D32FA">
              <w:rPr>
                <w:rFonts w:ascii="Lato" w:eastAsia="Gill Sans MT" w:hAnsi="Lato" w:cs="Gill Sans MT"/>
                <w:b/>
                <w:spacing w:val="1"/>
                <w:sz w:val="22"/>
                <w:szCs w:val="22"/>
              </w:rPr>
              <w:t>G</w:t>
            </w:r>
            <w:r w:rsidRPr="003D32FA">
              <w:rPr>
                <w:rFonts w:ascii="Lato" w:eastAsia="Gill Sans MT" w:hAnsi="Lato" w:cs="Gill Sans MT"/>
                <w:b/>
                <w:sz w:val="22"/>
                <w:szCs w:val="22"/>
              </w:rPr>
              <w:t>:</w:t>
            </w:r>
            <w:r w:rsidRPr="003D32FA">
              <w:rPr>
                <w:rFonts w:ascii="Lato" w:eastAsia="Gill Sans MT" w:hAnsi="Lato" w:cs="Gill Sans MT"/>
                <w:b/>
                <w:spacing w:val="-1"/>
                <w:sz w:val="22"/>
                <w:szCs w:val="22"/>
              </w:rPr>
              <w:t xml:space="preserve"> </w:t>
            </w:r>
            <w:r w:rsidRPr="003D32FA">
              <w:rPr>
                <w:rFonts w:ascii="Lato" w:eastAsia="Gill Sans MT" w:hAnsi="Lato" w:cs="Gill Sans MT"/>
                <w:b/>
                <w:sz w:val="22"/>
                <w:szCs w:val="22"/>
              </w:rPr>
              <w:t>(</w:t>
            </w:r>
            <w:r w:rsidRPr="003D32FA">
              <w:rPr>
                <w:rFonts w:ascii="Lato" w:eastAsia="Gill Sans MT" w:hAnsi="Lato" w:cs="Gill Sans MT"/>
                <w:b/>
                <w:spacing w:val="1"/>
                <w:sz w:val="22"/>
                <w:szCs w:val="22"/>
              </w:rPr>
              <w:t>s</w:t>
            </w:r>
            <w:r w:rsidRPr="003D32FA">
              <w:rPr>
                <w:rFonts w:ascii="Lato" w:eastAsia="Gill Sans MT" w:hAnsi="Lato" w:cs="Gill Sans MT"/>
                <w:b/>
                <w:spacing w:val="-1"/>
                <w:sz w:val="22"/>
                <w:szCs w:val="22"/>
              </w:rPr>
              <w:t>e</w:t>
            </w:r>
            <w:r w:rsidRPr="003D32FA">
              <w:rPr>
                <w:rFonts w:ascii="Lato" w:eastAsia="Gill Sans MT" w:hAnsi="Lato" w:cs="Gill Sans MT"/>
                <w:b/>
                <w:sz w:val="22"/>
                <w:szCs w:val="22"/>
              </w:rPr>
              <w:t>l</w:t>
            </w:r>
            <w:r w:rsidRPr="003D32FA">
              <w:rPr>
                <w:rFonts w:ascii="Lato" w:eastAsia="Gill Sans MT" w:hAnsi="Lato" w:cs="Gill Sans MT"/>
                <w:b/>
                <w:spacing w:val="-1"/>
                <w:sz w:val="22"/>
                <w:szCs w:val="22"/>
              </w:rPr>
              <w:t>e</w:t>
            </w:r>
            <w:r w:rsidRPr="003D32FA">
              <w:rPr>
                <w:rFonts w:ascii="Lato" w:eastAsia="Gill Sans MT" w:hAnsi="Lato" w:cs="Gill Sans MT"/>
                <w:b/>
                <w:sz w:val="22"/>
                <w:szCs w:val="22"/>
              </w:rPr>
              <w:t xml:space="preserve">ct </w:t>
            </w:r>
            <w:r w:rsidRPr="003D32FA">
              <w:rPr>
                <w:rFonts w:ascii="Lato" w:eastAsia="Gill Sans MT" w:hAnsi="Lato" w:cs="Gill Sans MT"/>
                <w:b/>
                <w:spacing w:val="-1"/>
                <w:sz w:val="22"/>
                <w:szCs w:val="22"/>
              </w:rPr>
              <w:t>o</w:t>
            </w:r>
            <w:r w:rsidRPr="003D32FA">
              <w:rPr>
                <w:rFonts w:ascii="Lato" w:eastAsia="Gill Sans MT" w:hAnsi="Lato" w:cs="Gill Sans MT"/>
                <w:b/>
                <w:spacing w:val="2"/>
                <w:sz w:val="22"/>
                <w:szCs w:val="22"/>
              </w:rPr>
              <w:t>n</w:t>
            </w:r>
            <w:r w:rsidRPr="003D32FA">
              <w:rPr>
                <w:rFonts w:ascii="Lato" w:eastAsia="Gill Sans MT" w:hAnsi="Lato" w:cs="Gill Sans MT"/>
                <w:b/>
                <w:sz w:val="22"/>
                <w:szCs w:val="22"/>
              </w:rPr>
              <w:t>ly</w:t>
            </w:r>
            <w:r w:rsidRPr="003D32FA">
              <w:rPr>
                <w:rFonts w:ascii="Lato" w:eastAsia="Gill Sans MT" w:hAnsi="Lato" w:cs="Gill Sans MT"/>
                <w:b/>
                <w:spacing w:val="-3"/>
                <w:sz w:val="22"/>
                <w:szCs w:val="22"/>
              </w:rPr>
              <w:t xml:space="preserve"> </w:t>
            </w:r>
            <w:r w:rsidRPr="003D32FA">
              <w:rPr>
                <w:rFonts w:ascii="Lato" w:eastAsia="Gill Sans MT" w:hAnsi="Lato" w:cs="Gill Sans MT"/>
                <w:b/>
                <w:spacing w:val="-1"/>
                <w:sz w:val="22"/>
                <w:szCs w:val="22"/>
              </w:rPr>
              <w:t>o</w:t>
            </w:r>
            <w:r w:rsidRPr="003D32FA">
              <w:rPr>
                <w:rFonts w:ascii="Lato" w:eastAsia="Gill Sans MT" w:hAnsi="Lato" w:cs="Gill Sans MT"/>
                <w:b/>
                <w:spacing w:val="2"/>
                <w:sz w:val="22"/>
                <w:szCs w:val="22"/>
              </w:rPr>
              <w:t>n</w:t>
            </w:r>
            <w:r w:rsidRPr="003D32FA">
              <w:rPr>
                <w:rFonts w:ascii="Lato" w:eastAsia="Gill Sans MT" w:hAnsi="Lato" w:cs="Gill Sans MT"/>
                <w:b/>
                <w:spacing w:val="-1"/>
                <w:sz w:val="22"/>
                <w:szCs w:val="22"/>
              </w:rPr>
              <w:t>e</w:t>
            </w:r>
            <w:r w:rsidRPr="003D32FA">
              <w:rPr>
                <w:rFonts w:ascii="Lato" w:eastAsia="Gill Sans MT" w:hAnsi="Lato" w:cs="Gill Sans MT"/>
                <w:b/>
                <w:sz w:val="22"/>
                <w:szCs w:val="22"/>
              </w:rPr>
              <w:t>)</w:t>
            </w:r>
          </w:p>
          <w:p w14:paraId="5A382256" w14:textId="77777777" w:rsidR="00757EE5" w:rsidRPr="003D32FA" w:rsidRDefault="00757EE5" w:rsidP="003D32FA">
            <w:pPr>
              <w:spacing w:before="15" w:line="240" w:lineRule="exact"/>
              <w:jc w:val="both"/>
              <w:rPr>
                <w:rFonts w:ascii="Lato" w:hAnsi="Lato"/>
                <w:sz w:val="24"/>
                <w:szCs w:val="24"/>
              </w:rPr>
            </w:pPr>
          </w:p>
          <w:p w14:paraId="5A38225B" w14:textId="5BDAABB8" w:rsidR="00757EE5" w:rsidRPr="003D32FA" w:rsidRDefault="00D91FEE" w:rsidP="003D32FA">
            <w:pPr>
              <w:ind w:left="104" w:right="246"/>
              <w:jc w:val="both"/>
              <w:rPr>
                <w:rFonts w:ascii="Lato" w:eastAsia="Gill Sans MT" w:hAnsi="Lato" w:cs="Gill Sans MT"/>
                <w:sz w:val="22"/>
                <w:szCs w:val="22"/>
              </w:rPr>
            </w:pPr>
            <w:r w:rsidRPr="003D32FA">
              <w:rPr>
                <w:rFonts w:ascii="Lato" w:eastAsia="Gill Sans MT" w:hAnsi="Lato" w:cs="Gill Sans MT"/>
                <w:spacing w:val="2"/>
                <w:sz w:val="22"/>
                <w:szCs w:val="22"/>
              </w:rPr>
              <w:t>L</w:t>
            </w:r>
            <w:r w:rsidRPr="003D32FA">
              <w:rPr>
                <w:rFonts w:ascii="Lato" w:eastAsia="Gill Sans MT" w:hAnsi="Lato" w:cs="Gill Sans MT"/>
                <w:sz w:val="22"/>
                <w:szCs w:val="22"/>
              </w:rPr>
              <w:t>e</w:t>
            </w:r>
            <w:r w:rsidRPr="003D32FA">
              <w:rPr>
                <w:rFonts w:ascii="Lato" w:eastAsia="Gill Sans MT" w:hAnsi="Lato" w:cs="Gill Sans MT"/>
                <w:spacing w:val="-2"/>
                <w:sz w:val="22"/>
                <w:szCs w:val="22"/>
              </w:rPr>
              <w:t>v</w:t>
            </w:r>
            <w:r w:rsidRPr="003D32FA">
              <w:rPr>
                <w:rFonts w:ascii="Lato" w:eastAsia="Gill Sans MT" w:hAnsi="Lato" w:cs="Gill Sans MT"/>
                <w:sz w:val="22"/>
                <w:szCs w:val="22"/>
              </w:rPr>
              <w:t xml:space="preserve">el 2: </w:t>
            </w:r>
            <w:r w:rsidRPr="003D32FA">
              <w:rPr>
                <w:rFonts w:ascii="Lato" w:eastAsia="Gill Sans MT" w:hAnsi="Lato" w:cs="Gill Sans MT"/>
                <w:i/>
                <w:spacing w:val="-59"/>
                <w:sz w:val="22"/>
                <w:szCs w:val="22"/>
              </w:rPr>
              <w:t xml:space="preserve"> </w:t>
            </w:r>
            <w:r w:rsidRPr="003D32FA">
              <w:rPr>
                <w:rFonts w:ascii="Lato" w:eastAsia="Gill Sans MT" w:hAnsi="Lato" w:cs="Gill Sans MT"/>
                <w:i/>
                <w:spacing w:val="-1"/>
                <w:sz w:val="22"/>
                <w:szCs w:val="22"/>
                <w:u w:val="single" w:color="000000"/>
              </w:rPr>
              <w:t>ei</w:t>
            </w:r>
            <w:r w:rsidRPr="003D32FA">
              <w:rPr>
                <w:rFonts w:ascii="Lato" w:eastAsia="Gill Sans MT" w:hAnsi="Lato" w:cs="Gill Sans MT"/>
                <w:i/>
                <w:spacing w:val="-2"/>
                <w:sz w:val="22"/>
                <w:szCs w:val="22"/>
                <w:u w:val="single" w:color="000000"/>
              </w:rPr>
              <w:t>t</w:t>
            </w:r>
            <w:r w:rsidRPr="003D32FA">
              <w:rPr>
                <w:rFonts w:ascii="Lato" w:eastAsia="Gill Sans MT" w:hAnsi="Lato" w:cs="Gill Sans MT"/>
                <w:i/>
                <w:spacing w:val="1"/>
                <w:sz w:val="22"/>
                <w:szCs w:val="22"/>
                <w:u w:val="single" w:color="000000"/>
              </w:rPr>
              <w:t>h</w:t>
            </w:r>
            <w:r w:rsidRPr="003D32FA">
              <w:rPr>
                <w:rFonts w:ascii="Lato" w:eastAsia="Gill Sans MT" w:hAnsi="Lato" w:cs="Gill Sans MT"/>
                <w:i/>
                <w:spacing w:val="-1"/>
                <w:sz w:val="22"/>
                <w:szCs w:val="22"/>
                <w:u w:val="single" w:color="000000"/>
              </w:rPr>
              <w:t>e</w:t>
            </w:r>
            <w:r w:rsidRPr="003D32FA">
              <w:rPr>
                <w:rFonts w:ascii="Lato" w:eastAsia="Gill Sans MT" w:hAnsi="Lato" w:cs="Gill Sans MT"/>
                <w:i/>
                <w:sz w:val="22"/>
                <w:szCs w:val="22"/>
                <w:u w:val="single" w:color="000000"/>
              </w:rPr>
              <w:t>r</w:t>
            </w:r>
            <w:r w:rsidRPr="003D32FA">
              <w:rPr>
                <w:rFonts w:ascii="Lato" w:eastAsia="Gill Sans MT" w:hAnsi="Lato" w:cs="Gill Sans MT"/>
                <w:i/>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p</w:t>
            </w:r>
            <w:r w:rsidRPr="003D32FA">
              <w:rPr>
                <w:rFonts w:ascii="Lato" w:eastAsia="Gill Sans MT" w:hAnsi="Lato" w:cs="Gill Sans MT"/>
                <w:spacing w:val="-1"/>
                <w:sz w:val="22"/>
                <w:szCs w:val="22"/>
              </w:rPr>
              <w:t>o</w:t>
            </w:r>
            <w:r w:rsidRPr="003D32FA">
              <w:rPr>
                <w:rFonts w:ascii="Lato" w:eastAsia="Gill Sans MT" w:hAnsi="Lato" w:cs="Gill Sans MT"/>
                <w:sz w:val="22"/>
                <w:szCs w:val="22"/>
              </w:rPr>
              <w:t>st</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h</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w:t>
            </w:r>
            <w:r w:rsidRPr="003D32FA">
              <w:rPr>
                <w:rFonts w:ascii="Lato" w:eastAsia="Gill Sans MT" w:hAnsi="Lato" w:cs="Gill Sans MT"/>
                <w:spacing w:val="-2"/>
                <w:sz w:val="22"/>
                <w:szCs w:val="22"/>
              </w:rPr>
              <w:t>d</w:t>
            </w:r>
            <w:r w:rsidRPr="003D32FA">
              <w:rPr>
                <w:rFonts w:ascii="Lato" w:eastAsia="Gill Sans MT" w:hAnsi="Lato" w:cs="Gill Sans MT"/>
                <w:sz w:val="22"/>
                <w:szCs w:val="22"/>
              </w:rPr>
              <w:t>er</w:t>
            </w:r>
            <w:r w:rsidRPr="003D32FA">
              <w:rPr>
                <w:rFonts w:ascii="Lato" w:eastAsia="Gill Sans MT" w:hAnsi="Lato" w:cs="Gill Sans MT"/>
                <w:spacing w:val="1"/>
                <w:sz w:val="22"/>
                <w:szCs w:val="22"/>
              </w:rPr>
              <w:t xml:space="preserve"> wil</w:t>
            </w:r>
            <w:r w:rsidRPr="003D32FA">
              <w:rPr>
                <w:rFonts w:ascii="Lato" w:eastAsia="Gill Sans MT" w:hAnsi="Lato" w:cs="Gill Sans MT"/>
                <w:sz w:val="22"/>
                <w:szCs w:val="22"/>
              </w:rPr>
              <w:t>l h</w:t>
            </w:r>
            <w:r w:rsidRPr="003D32FA">
              <w:rPr>
                <w:rFonts w:ascii="Lato" w:eastAsia="Gill Sans MT" w:hAnsi="Lato" w:cs="Gill Sans MT"/>
                <w:spacing w:val="1"/>
                <w:sz w:val="22"/>
                <w:szCs w:val="22"/>
              </w:rPr>
              <w:t>a</w:t>
            </w:r>
            <w:r w:rsidRPr="003D32FA">
              <w:rPr>
                <w:rFonts w:ascii="Lato" w:eastAsia="Gill Sans MT" w:hAnsi="Lato" w:cs="Gill Sans MT"/>
                <w:spacing w:val="-1"/>
                <w:sz w:val="22"/>
                <w:szCs w:val="22"/>
              </w:rPr>
              <w:t>v</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pacing w:val="-1"/>
                <w:sz w:val="22"/>
                <w:szCs w:val="22"/>
              </w:rPr>
              <w:t>cc</w:t>
            </w:r>
            <w:r w:rsidRPr="003D32FA">
              <w:rPr>
                <w:rFonts w:ascii="Lato" w:eastAsia="Gill Sans MT" w:hAnsi="Lato" w:cs="Gill Sans MT"/>
                <w:sz w:val="22"/>
                <w:szCs w:val="22"/>
              </w:rPr>
              <w:t xml:space="preserve">ess </w:t>
            </w:r>
            <w:r w:rsidRPr="003D32FA">
              <w:rPr>
                <w:rFonts w:ascii="Lato" w:eastAsia="Gill Sans MT" w:hAnsi="Lato" w:cs="Gill Sans MT"/>
                <w:spacing w:val="2"/>
                <w:sz w:val="22"/>
                <w:szCs w:val="22"/>
              </w:rPr>
              <w:t>t</w:t>
            </w:r>
            <w:r w:rsidRPr="003D32FA">
              <w:rPr>
                <w:rFonts w:ascii="Lato" w:eastAsia="Gill Sans MT" w:hAnsi="Lato" w:cs="Gill Sans MT"/>
                <w:sz w:val="22"/>
                <w:szCs w:val="22"/>
              </w:rPr>
              <w:t>o</w:t>
            </w:r>
            <w:r w:rsidRPr="003D32FA">
              <w:rPr>
                <w:rFonts w:ascii="Lato" w:eastAsia="Gill Sans MT" w:hAnsi="Lato" w:cs="Gill Sans MT"/>
                <w:spacing w:val="-2"/>
                <w:sz w:val="22"/>
                <w:szCs w:val="22"/>
              </w:rPr>
              <w:t xml:space="preserve"> </w:t>
            </w:r>
            <w:r w:rsidRPr="003D32FA">
              <w:rPr>
                <w:rFonts w:ascii="Lato" w:eastAsia="Gill Sans MT" w:hAnsi="Lato" w:cs="Gill Sans MT"/>
                <w:sz w:val="22"/>
                <w:szCs w:val="22"/>
              </w:rPr>
              <w:t>pe</w:t>
            </w:r>
            <w:r w:rsidRPr="003D32FA">
              <w:rPr>
                <w:rFonts w:ascii="Lato" w:eastAsia="Gill Sans MT" w:hAnsi="Lato" w:cs="Gill Sans MT"/>
                <w:spacing w:val="-2"/>
                <w:sz w:val="22"/>
                <w:szCs w:val="22"/>
              </w:rPr>
              <w:t>r</w:t>
            </w:r>
            <w:r w:rsidRPr="003D32FA">
              <w:rPr>
                <w:rFonts w:ascii="Lato" w:eastAsia="Gill Sans MT" w:hAnsi="Lato" w:cs="Gill Sans MT"/>
                <w:sz w:val="22"/>
                <w:szCs w:val="22"/>
              </w:rPr>
              <w:t>s</w:t>
            </w:r>
            <w:r w:rsidRPr="003D32FA">
              <w:rPr>
                <w:rFonts w:ascii="Lato" w:eastAsia="Gill Sans MT" w:hAnsi="Lato" w:cs="Gill Sans MT"/>
                <w:spacing w:val="-1"/>
                <w:sz w:val="22"/>
                <w:szCs w:val="22"/>
              </w:rPr>
              <w:t>o</w:t>
            </w:r>
            <w:r w:rsidRPr="003D32FA">
              <w:rPr>
                <w:rFonts w:ascii="Lato" w:eastAsia="Gill Sans MT" w:hAnsi="Lato" w:cs="Gill Sans MT"/>
                <w:spacing w:val="5"/>
                <w:sz w:val="22"/>
                <w:szCs w:val="22"/>
              </w:rPr>
              <w:t>n</w:t>
            </w:r>
            <w:r w:rsidRPr="003D32FA">
              <w:rPr>
                <w:rFonts w:ascii="Lato" w:eastAsia="Gill Sans MT" w:hAnsi="Lato" w:cs="Gill Sans MT"/>
                <w:spacing w:val="1"/>
                <w:sz w:val="22"/>
                <w:szCs w:val="22"/>
              </w:rPr>
              <w:t>a</w:t>
            </w:r>
            <w:r w:rsidRPr="003D32FA">
              <w:rPr>
                <w:rFonts w:ascii="Lato" w:eastAsia="Gill Sans MT" w:hAnsi="Lato" w:cs="Gill Sans MT"/>
                <w:sz w:val="22"/>
                <w:szCs w:val="22"/>
              </w:rPr>
              <w:t xml:space="preserve">l </w:t>
            </w:r>
            <w:r w:rsidRPr="003D32FA">
              <w:rPr>
                <w:rFonts w:ascii="Lato" w:eastAsia="Gill Sans MT" w:hAnsi="Lato" w:cs="Gill Sans MT"/>
                <w:spacing w:val="-2"/>
                <w:sz w:val="22"/>
                <w:szCs w:val="22"/>
              </w:rPr>
              <w:t>d</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t</w:t>
            </w:r>
            <w:r w:rsidRPr="003D32FA">
              <w:rPr>
                <w:rFonts w:ascii="Lato" w:eastAsia="Gill Sans MT" w:hAnsi="Lato" w:cs="Gill Sans MT"/>
                <w:sz w:val="22"/>
                <w:szCs w:val="22"/>
              </w:rPr>
              <w:t xml:space="preserve">a </w:t>
            </w:r>
            <w:r w:rsidRPr="003D32FA">
              <w:rPr>
                <w:rFonts w:ascii="Lato" w:eastAsia="Gill Sans MT" w:hAnsi="Lato" w:cs="Gill Sans MT"/>
                <w:spacing w:val="1"/>
                <w:sz w:val="22"/>
                <w:szCs w:val="22"/>
              </w:rPr>
              <w:t>a</w:t>
            </w:r>
            <w:r w:rsidRPr="003D32FA">
              <w:rPr>
                <w:rFonts w:ascii="Lato" w:eastAsia="Gill Sans MT" w:hAnsi="Lato" w:cs="Gill Sans MT"/>
                <w:sz w:val="22"/>
                <w:szCs w:val="22"/>
              </w:rPr>
              <w:t>b</w:t>
            </w:r>
            <w:r w:rsidRPr="003D32FA">
              <w:rPr>
                <w:rFonts w:ascii="Lato" w:eastAsia="Gill Sans MT" w:hAnsi="Lato" w:cs="Gill Sans MT"/>
                <w:spacing w:val="-1"/>
                <w:sz w:val="22"/>
                <w:szCs w:val="22"/>
              </w:rPr>
              <w:t>o</w:t>
            </w:r>
            <w:r w:rsidRPr="003D32FA">
              <w:rPr>
                <w:rFonts w:ascii="Lato" w:eastAsia="Gill Sans MT" w:hAnsi="Lato" w:cs="Gill Sans MT"/>
                <w:sz w:val="22"/>
                <w:szCs w:val="22"/>
              </w:rPr>
              <w:t>ut</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c</w:t>
            </w:r>
            <w:r w:rsidRPr="003D32FA">
              <w:rPr>
                <w:rFonts w:ascii="Lato" w:eastAsia="Gill Sans MT" w:hAnsi="Lato" w:cs="Gill Sans MT"/>
                <w:sz w:val="22"/>
                <w:szCs w:val="22"/>
              </w:rPr>
              <w:t>h</w:t>
            </w:r>
            <w:r w:rsidRPr="003D32FA">
              <w:rPr>
                <w:rFonts w:ascii="Lato" w:eastAsia="Gill Sans MT" w:hAnsi="Lato" w:cs="Gill Sans MT"/>
                <w:spacing w:val="1"/>
                <w:sz w:val="22"/>
                <w:szCs w:val="22"/>
              </w:rPr>
              <w:t>il</w:t>
            </w:r>
            <w:r w:rsidRPr="003D32FA">
              <w:rPr>
                <w:rFonts w:ascii="Lato" w:eastAsia="Gill Sans MT" w:hAnsi="Lato" w:cs="Gill Sans MT"/>
                <w:spacing w:val="-2"/>
                <w:sz w:val="22"/>
                <w:szCs w:val="22"/>
              </w:rPr>
              <w:t>dr</w:t>
            </w:r>
            <w:r w:rsidRPr="003D32FA">
              <w:rPr>
                <w:rFonts w:ascii="Lato" w:eastAsia="Gill Sans MT" w:hAnsi="Lato" w:cs="Gill Sans MT"/>
                <w:sz w:val="22"/>
                <w:szCs w:val="22"/>
              </w:rPr>
              <w:t>en</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n</w:t>
            </w:r>
            <w:r w:rsidRPr="003D32FA">
              <w:rPr>
                <w:rFonts w:ascii="Lato" w:eastAsia="Gill Sans MT" w:hAnsi="Lato" w:cs="Gill Sans MT"/>
                <w:spacing w:val="-2"/>
                <w:sz w:val="22"/>
                <w:szCs w:val="22"/>
              </w:rPr>
              <w:t>d/</w:t>
            </w:r>
            <w:r w:rsidRPr="003D32FA">
              <w:rPr>
                <w:rFonts w:ascii="Lato" w:eastAsia="Gill Sans MT" w:hAnsi="Lato" w:cs="Gill Sans MT"/>
                <w:spacing w:val="-1"/>
                <w:sz w:val="22"/>
                <w:szCs w:val="22"/>
              </w:rPr>
              <w:t>o</w:t>
            </w:r>
            <w:r w:rsidRPr="003D32FA">
              <w:rPr>
                <w:rFonts w:ascii="Lato" w:eastAsia="Gill Sans MT" w:hAnsi="Lato" w:cs="Gill Sans MT"/>
                <w:sz w:val="22"/>
                <w:szCs w:val="22"/>
              </w:rPr>
              <w:t>r</w:t>
            </w:r>
            <w:r w:rsidRPr="003D32FA">
              <w:rPr>
                <w:rFonts w:ascii="Lato" w:eastAsia="Gill Sans MT" w:hAnsi="Lato" w:cs="Gill Sans MT"/>
                <w:spacing w:val="2"/>
                <w:sz w:val="22"/>
                <w:szCs w:val="22"/>
              </w:rPr>
              <w:t xml:space="preserve"> </w:t>
            </w:r>
            <w:r w:rsidRPr="003D32FA">
              <w:rPr>
                <w:rFonts w:ascii="Lato" w:eastAsia="Gill Sans MT" w:hAnsi="Lato" w:cs="Gill Sans MT"/>
                <w:spacing w:val="-1"/>
                <w:sz w:val="22"/>
                <w:szCs w:val="22"/>
              </w:rPr>
              <w:t>yo</w:t>
            </w:r>
            <w:r w:rsidRPr="003D32FA">
              <w:rPr>
                <w:rFonts w:ascii="Lato" w:eastAsia="Gill Sans MT" w:hAnsi="Lato" w:cs="Gill Sans MT"/>
                <w:sz w:val="22"/>
                <w:szCs w:val="22"/>
              </w:rPr>
              <w:t>ung p</w:t>
            </w:r>
            <w:r w:rsidRPr="003D32FA">
              <w:rPr>
                <w:rFonts w:ascii="Lato" w:eastAsia="Gill Sans MT" w:hAnsi="Lato" w:cs="Gill Sans MT"/>
                <w:spacing w:val="4"/>
                <w:sz w:val="22"/>
                <w:szCs w:val="22"/>
              </w:rPr>
              <w:t>e</w:t>
            </w:r>
            <w:r w:rsidRPr="003D32FA">
              <w:rPr>
                <w:rFonts w:ascii="Lato" w:eastAsia="Gill Sans MT" w:hAnsi="Lato" w:cs="Gill Sans MT"/>
                <w:spacing w:val="-1"/>
                <w:sz w:val="22"/>
                <w:szCs w:val="22"/>
              </w:rPr>
              <w:t>o</w:t>
            </w:r>
            <w:r w:rsidRPr="003D32FA">
              <w:rPr>
                <w:rFonts w:ascii="Lato" w:eastAsia="Gill Sans MT" w:hAnsi="Lato" w:cs="Gill Sans MT"/>
                <w:sz w:val="22"/>
                <w:szCs w:val="22"/>
              </w:rPr>
              <w:t>p</w:t>
            </w:r>
            <w:r w:rsidRPr="003D32FA">
              <w:rPr>
                <w:rFonts w:ascii="Lato" w:eastAsia="Gill Sans MT" w:hAnsi="Lato" w:cs="Gill Sans MT"/>
                <w:spacing w:val="1"/>
                <w:sz w:val="22"/>
                <w:szCs w:val="22"/>
              </w:rPr>
              <w:t>l</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s p</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r</w:t>
            </w:r>
            <w:r w:rsidRPr="003D32FA">
              <w:rPr>
                <w:rFonts w:ascii="Lato" w:eastAsia="Gill Sans MT" w:hAnsi="Lato" w:cs="Gill Sans MT"/>
                <w:sz w:val="22"/>
                <w:szCs w:val="22"/>
              </w:rPr>
              <w:t>t</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o</w:t>
            </w:r>
            <w:r w:rsidRPr="003D32FA">
              <w:rPr>
                <w:rFonts w:ascii="Lato" w:eastAsia="Gill Sans MT" w:hAnsi="Lato" w:cs="Gill Sans MT"/>
                <w:sz w:val="22"/>
                <w:szCs w:val="22"/>
              </w:rPr>
              <w:t>f</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i</w:t>
            </w:r>
            <w:r w:rsidRPr="003D32FA">
              <w:rPr>
                <w:rFonts w:ascii="Lato" w:eastAsia="Gill Sans MT" w:hAnsi="Lato" w:cs="Gill Sans MT"/>
                <w:sz w:val="22"/>
                <w:szCs w:val="22"/>
              </w:rPr>
              <w:t>r</w:t>
            </w:r>
            <w:r w:rsidRPr="003D32FA">
              <w:rPr>
                <w:rFonts w:ascii="Lato" w:eastAsia="Gill Sans MT" w:hAnsi="Lato" w:cs="Gill Sans MT"/>
                <w:spacing w:val="-3"/>
                <w:sz w:val="22"/>
                <w:szCs w:val="22"/>
              </w:rPr>
              <w:t xml:space="preserve"> </w:t>
            </w:r>
            <w:r w:rsidRPr="003D32FA">
              <w:rPr>
                <w:rFonts w:ascii="Lato" w:eastAsia="Gill Sans MT" w:hAnsi="Lato" w:cs="Gill Sans MT"/>
                <w:spacing w:val="1"/>
                <w:sz w:val="22"/>
                <w:szCs w:val="22"/>
              </w:rPr>
              <w:t>w</w:t>
            </w:r>
            <w:r w:rsidRPr="003D32FA">
              <w:rPr>
                <w:rFonts w:ascii="Lato" w:eastAsia="Gill Sans MT" w:hAnsi="Lato" w:cs="Gill Sans MT"/>
                <w:spacing w:val="-1"/>
                <w:sz w:val="22"/>
                <w:szCs w:val="22"/>
              </w:rPr>
              <w:t>o</w:t>
            </w:r>
            <w:r w:rsidRPr="003D32FA">
              <w:rPr>
                <w:rFonts w:ascii="Lato" w:eastAsia="Gill Sans MT" w:hAnsi="Lato" w:cs="Gill Sans MT"/>
                <w:spacing w:val="-2"/>
                <w:sz w:val="22"/>
                <w:szCs w:val="22"/>
              </w:rPr>
              <w:t>r</w:t>
            </w:r>
            <w:r w:rsidRPr="003D32FA">
              <w:rPr>
                <w:rFonts w:ascii="Lato" w:eastAsia="Gill Sans MT" w:hAnsi="Lato" w:cs="Gill Sans MT"/>
                <w:sz w:val="22"/>
                <w:szCs w:val="22"/>
              </w:rPr>
              <w:t xml:space="preserve">k; </w:t>
            </w:r>
            <w:r w:rsidRPr="003D32FA">
              <w:rPr>
                <w:rFonts w:ascii="Lato" w:eastAsia="Gill Sans MT" w:hAnsi="Lato" w:cs="Gill Sans MT"/>
                <w:i/>
                <w:spacing w:val="-60"/>
                <w:sz w:val="22"/>
                <w:szCs w:val="22"/>
              </w:rPr>
              <w:t xml:space="preserve"> </w:t>
            </w:r>
            <w:r w:rsidRPr="003D32FA">
              <w:rPr>
                <w:rFonts w:ascii="Lato" w:eastAsia="Gill Sans MT" w:hAnsi="Lato" w:cs="Gill Sans MT"/>
                <w:i/>
                <w:spacing w:val="1"/>
                <w:sz w:val="22"/>
                <w:szCs w:val="22"/>
                <w:u w:val="single" w:color="000000"/>
              </w:rPr>
              <w:t>o</w:t>
            </w:r>
            <w:r w:rsidRPr="003D32FA">
              <w:rPr>
                <w:rFonts w:ascii="Lato" w:eastAsia="Gill Sans MT" w:hAnsi="Lato" w:cs="Gill Sans MT"/>
                <w:i/>
                <w:sz w:val="22"/>
                <w:szCs w:val="22"/>
                <w:u w:val="single" w:color="000000"/>
              </w:rPr>
              <w:t>r</w:t>
            </w:r>
            <w:r w:rsidRPr="003D32FA">
              <w:rPr>
                <w:rFonts w:ascii="Lato" w:eastAsia="Gill Sans MT" w:hAnsi="Lato" w:cs="Gill Sans MT"/>
                <w:i/>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p</w:t>
            </w:r>
            <w:r w:rsidRPr="003D32FA">
              <w:rPr>
                <w:rFonts w:ascii="Lato" w:eastAsia="Gill Sans MT" w:hAnsi="Lato" w:cs="Gill Sans MT"/>
                <w:spacing w:val="-1"/>
                <w:sz w:val="22"/>
                <w:szCs w:val="22"/>
              </w:rPr>
              <w:t>o</w:t>
            </w:r>
            <w:r w:rsidRPr="003D32FA">
              <w:rPr>
                <w:rFonts w:ascii="Lato" w:eastAsia="Gill Sans MT" w:hAnsi="Lato" w:cs="Gill Sans MT"/>
                <w:sz w:val="22"/>
                <w:szCs w:val="22"/>
              </w:rPr>
              <w:t>st</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h</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w:t>
            </w:r>
            <w:r w:rsidRPr="003D32FA">
              <w:rPr>
                <w:rFonts w:ascii="Lato" w:eastAsia="Gill Sans MT" w:hAnsi="Lato" w:cs="Gill Sans MT"/>
                <w:spacing w:val="3"/>
                <w:sz w:val="22"/>
                <w:szCs w:val="22"/>
              </w:rPr>
              <w:t>d</w:t>
            </w:r>
            <w:r w:rsidRPr="003D32FA">
              <w:rPr>
                <w:rFonts w:ascii="Lato" w:eastAsia="Gill Sans MT" w:hAnsi="Lato" w:cs="Gill Sans MT"/>
                <w:sz w:val="22"/>
                <w:szCs w:val="22"/>
              </w:rPr>
              <w:t>er</w:t>
            </w:r>
            <w:r w:rsidRPr="003D32FA">
              <w:rPr>
                <w:rFonts w:ascii="Lato" w:eastAsia="Gill Sans MT" w:hAnsi="Lato" w:cs="Gill Sans MT"/>
                <w:spacing w:val="-3"/>
                <w:sz w:val="22"/>
                <w:szCs w:val="22"/>
              </w:rPr>
              <w:t xml:space="preserve"> </w:t>
            </w:r>
            <w:r w:rsidRPr="003D32FA">
              <w:rPr>
                <w:rFonts w:ascii="Lato" w:eastAsia="Gill Sans MT" w:hAnsi="Lato" w:cs="Gill Sans MT"/>
                <w:spacing w:val="1"/>
                <w:sz w:val="22"/>
                <w:szCs w:val="22"/>
              </w:rPr>
              <w:t>wil</w:t>
            </w:r>
            <w:r w:rsidRPr="003D32FA">
              <w:rPr>
                <w:rFonts w:ascii="Lato" w:eastAsia="Gill Sans MT" w:hAnsi="Lato" w:cs="Gill Sans MT"/>
                <w:sz w:val="22"/>
                <w:szCs w:val="22"/>
              </w:rPr>
              <w:t>l be</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w</w:t>
            </w:r>
            <w:r w:rsidRPr="003D32FA">
              <w:rPr>
                <w:rFonts w:ascii="Lato" w:eastAsia="Gill Sans MT" w:hAnsi="Lato" w:cs="Gill Sans MT"/>
                <w:spacing w:val="-1"/>
                <w:sz w:val="22"/>
                <w:szCs w:val="22"/>
              </w:rPr>
              <w:t>o</w:t>
            </w:r>
            <w:r w:rsidRPr="003D32FA">
              <w:rPr>
                <w:rFonts w:ascii="Lato" w:eastAsia="Gill Sans MT" w:hAnsi="Lato" w:cs="Gill Sans MT"/>
                <w:spacing w:val="-2"/>
                <w:sz w:val="22"/>
                <w:szCs w:val="22"/>
              </w:rPr>
              <w:t>r</w:t>
            </w:r>
            <w:r w:rsidRPr="003D32FA">
              <w:rPr>
                <w:rFonts w:ascii="Lato" w:eastAsia="Gill Sans MT" w:hAnsi="Lato" w:cs="Gill Sans MT"/>
                <w:sz w:val="22"/>
                <w:szCs w:val="22"/>
              </w:rPr>
              <w:t>k</w:t>
            </w:r>
            <w:r w:rsidRPr="003D32FA">
              <w:rPr>
                <w:rFonts w:ascii="Lato" w:eastAsia="Gill Sans MT" w:hAnsi="Lato" w:cs="Gill Sans MT"/>
                <w:spacing w:val="1"/>
                <w:sz w:val="22"/>
                <w:szCs w:val="22"/>
              </w:rPr>
              <w:t>i</w:t>
            </w:r>
            <w:r w:rsidRPr="003D32FA">
              <w:rPr>
                <w:rFonts w:ascii="Lato" w:eastAsia="Gill Sans MT" w:hAnsi="Lato" w:cs="Gill Sans MT"/>
                <w:sz w:val="22"/>
                <w:szCs w:val="22"/>
              </w:rPr>
              <w:t xml:space="preserve">ng </w:t>
            </w:r>
            <w:r w:rsidRPr="003D32FA">
              <w:rPr>
                <w:rFonts w:ascii="Lato" w:eastAsia="Gill Sans MT" w:hAnsi="Lato" w:cs="Gill Sans MT"/>
                <w:spacing w:val="3"/>
                <w:sz w:val="22"/>
                <w:szCs w:val="22"/>
              </w:rPr>
              <w:t xml:space="preserve"> </w:t>
            </w:r>
            <w:r w:rsidRPr="003D32FA">
              <w:rPr>
                <w:rFonts w:ascii="Lato" w:eastAsia="Gill Sans MT" w:hAnsi="Lato" w:cs="Gill Sans MT"/>
                <w:spacing w:val="2"/>
                <w:sz w:val="22"/>
                <w:szCs w:val="22"/>
              </w:rPr>
              <w:t>i</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 xml:space="preserve">a </w:t>
            </w:r>
            <w:r w:rsidRPr="003D32FA">
              <w:rPr>
                <w:rFonts w:ascii="Lato" w:eastAsia="Gill Sans MT" w:hAnsi="Lato" w:cs="Gill Sans MT"/>
                <w:spacing w:val="2"/>
                <w:sz w:val="22"/>
                <w:szCs w:val="22"/>
              </w:rPr>
              <w:t>‘</w:t>
            </w:r>
            <w:r w:rsidRPr="003D32FA">
              <w:rPr>
                <w:rFonts w:ascii="Lato" w:eastAsia="Gill Sans MT" w:hAnsi="Lato" w:cs="Gill Sans MT"/>
                <w:spacing w:val="-2"/>
                <w:sz w:val="22"/>
                <w:szCs w:val="22"/>
              </w:rPr>
              <w:t>r</w:t>
            </w:r>
            <w:r w:rsidRPr="003D32FA">
              <w:rPr>
                <w:rFonts w:ascii="Lato" w:eastAsia="Gill Sans MT" w:hAnsi="Lato" w:cs="Gill Sans MT"/>
                <w:sz w:val="22"/>
                <w:szCs w:val="22"/>
              </w:rPr>
              <w:t>egu</w:t>
            </w:r>
            <w:r w:rsidRPr="003D32FA">
              <w:rPr>
                <w:rFonts w:ascii="Lato" w:eastAsia="Gill Sans MT" w:hAnsi="Lato" w:cs="Gill Sans MT"/>
                <w:spacing w:val="2"/>
                <w:sz w:val="22"/>
                <w:szCs w:val="22"/>
              </w:rPr>
              <w:t>l</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t</w:t>
            </w:r>
            <w:r w:rsidRPr="003D32FA">
              <w:rPr>
                <w:rFonts w:ascii="Lato" w:eastAsia="Gill Sans MT" w:hAnsi="Lato" w:cs="Gill Sans MT"/>
                <w:sz w:val="22"/>
                <w:szCs w:val="22"/>
              </w:rPr>
              <w:t>e</w:t>
            </w:r>
            <w:r w:rsidRPr="003D32FA">
              <w:rPr>
                <w:rFonts w:ascii="Lato" w:eastAsia="Gill Sans MT" w:hAnsi="Lato" w:cs="Gill Sans MT"/>
                <w:spacing w:val="-3"/>
                <w:sz w:val="22"/>
                <w:szCs w:val="22"/>
              </w:rPr>
              <w:t>d</w:t>
            </w:r>
            <w:r w:rsidRPr="003D32FA">
              <w:rPr>
                <w:rFonts w:ascii="Lato" w:eastAsia="Gill Sans MT" w:hAnsi="Lato" w:cs="Gill Sans MT"/>
                <w:sz w:val="22"/>
                <w:szCs w:val="22"/>
              </w:rPr>
              <w:t>’</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p</w:t>
            </w:r>
            <w:r w:rsidRPr="003D32FA">
              <w:rPr>
                <w:rFonts w:ascii="Lato" w:eastAsia="Gill Sans MT" w:hAnsi="Lato" w:cs="Gill Sans MT"/>
                <w:spacing w:val="-2"/>
                <w:sz w:val="22"/>
                <w:szCs w:val="22"/>
              </w:rPr>
              <w:t>o</w:t>
            </w:r>
            <w:r w:rsidRPr="003D32FA">
              <w:rPr>
                <w:rFonts w:ascii="Lato" w:eastAsia="Gill Sans MT" w:hAnsi="Lato" w:cs="Gill Sans MT"/>
                <w:sz w:val="22"/>
                <w:szCs w:val="22"/>
              </w:rPr>
              <w:t>s</w:t>
            </w:r>
            <w:r w:rsidRPr="003D32FA">
              <w:rPr>
                <w:rFonts w:ascii="Lato" w:eastAsia="Gill Sans MT" w:hAnsi="Lato" w:cs="Gill Sans MT"/>
                <w:spacing w:val="2"/>
                <w:sz w:val="22"/>
                <w:szCs w:val="22"/>
              </w:rPr>
              <w:t>iti</w:t>
            </w:r>
            <w:r w:rsidRPr="003D32FA">
              <w:rPr>
                <w:rFonts w:ascii="Lato" w:eastAsia="Gill Sans MT" w:hAnsi="Lato" w:cs="Gill Sans MT"/>
                <w:spacing w:val="-2"/>
                <w:sz w:val="22"/>
                <w:szCs w:val="22"/>
              </w:rPr>
              <w:t>o</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pacing w:val="-1"/>
                <w:sz w:val="22"/>
                <w:szCs w:val="22"/>
              </w:rPr>
              <w:t>cc</w:t>
            </w:r>
            <w:r w:rsidRPr="003D32FA">
              <w:rPr>
                <w:rFonts w:ascii="Lato" w:eastAsia="Gill Sans MT" w:hAnsi="Lato" w:cs="Gill Sans MT"/>
                <w:spacing w:val="-2"/>
                <w:sz w:val="22"/>
                <w:szCs w:val="22"/>
              </w:rPr>
              <w:t>o</w:t>
            </w:r>
            <w:r w:rsidRPr="003D32FA">
              <w:rPr>
                <w:rFonts w:ascii="Lato" w:eastAsia="Gill Sans MT" w:hAnsi="Lato" w:cs="Gill Sans MT"/>
                <w:sz w:val="22"/>
                <w:szCs w:val="22"/>
              </w:rPr>
              <w:t>un</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a</w:t>
            </w:r>
            <w:r w:rsidRPr="003D32FA">
              <w:rPr>
                <w:rFonts w:ascii="Lato" w:eastAsia="Gill Sans MT" w:hAnsi="Lato" w:cs="Gill Sans MT"/>
                <w:sz w:val="22"/>
                <w:szCs w:val="22"/>
              </w:rPr>
              <w:t>n</w:t>
            </w:r>
            <w:r w:rsidRPr="003D32FA">
              <w:rPr>
                <w:rFonts w:ascii="Lato" w:eastAsia="Gill Sans MT" w:hAnsi="Lato" w:cs="Gill Sans MT"/>
                <w:spacing w:val="2"/>
                <w:sz w:val="22"/>
                <w:szCs w:val="22"/>
              </w:rPr>
              <w:t>t</w:t>
            </w:r>
            <w:r w:rsidRPr="003D32FA">
              <w:rPr>
                <w:rFonts w:ascii="Lato" w:eastAsia="Gill Sans MT" w:hAnsi="Lato" w:cs="Gill Sans MT"/>
                <w:sz w:val="22"/>
                <w:szCs w:val="22"/>
              </w:rPr>
              <w:t>,</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b</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rr</w:t>
            </w:r>
            <w:r w:rsidRPr="003D32FA">
              <w:rPr>
                <w:rFonts w:ascii="Lato" w:eastAsia="Gill Sans MT" w:hAnsi="Lato" w:cs="Gill Sans MT"/>
                <w:spacing w:val="2"/>
                <w:sz w:val="22"/>
                <w:szCs w:val="22"/>
              </w:rPr>
              <w:t>i</w:t>
            </w:r>
            <w:r w:rsidRPr="003D32FA">
              <w:rPr>
                <w:rFonts w:ascii="Lato" w:eastAsia="Gill Sans MT" w:hAnsi="Lato" w:cs="Gill Sans MT"/>
                <w:sz w:val="22"/>
                <w:szCs w:val="22"/>
              </w:rPr>
              <w:t>s</w:t>
            </w:r>
            <w:r w:rsidRPr="003D32FA">
              <w:rPr>
                <w:rFonts w:ascii="Lato" w:eastAsia="Gill Sans MT" w:hAnsi="Lato" w:cs="Gill Sans MT"/>
                <w:spacing w:val="2"/>
                <w:sz w:val="22"/>
                <w:szCs w:val="22"/>
              </w:rPr>
              <w:t>t</w:t>
            </w:r>
            <w:r w:rsidRPr="003D32FA">
              <w:rPr>
                <w:rFonts w:ascii="Lato" w:eastAsia="Gill Sans MT" w:hAnsi="Lato" w:cs="Gill Sans MT"/>
                <w:sz w:val="22"/>
                <w:szCs w:val="22"/>
              </w:rPr>
              <w:t>e</w:t>
            </w:r>
            <w:r w:rsidRPr="003D32FA">
              <w:rPr>
                <w:rFonts w:ascii="Lato" w:eastAsia="Gill Sans MT" w:hAnsi="Lato" w:cs="Gill Sans MT"/>
                <w:spacing w:val="-2"/>
                <w:sz w:val="22"/>
                <w:szCs w:val="22"/>
              </w:rPr>
              <w:t>r</w:t>
            </w:r>
            <w:r w:rsidRPr="003D32FA">
              <w:rPr>
                <w:rFonts w:ascii="Lato" w:eastAsia="Gill Sans MT" w:hAnsi="Lato" w:cs="Gill Sans MT"/>
                <w:sz w:val="22"/>
                <w:szCs w:val="22"/>
              </w:rPr>
              <w:t>, s</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li</w:t>
            </w:r>
            <w:r w:rsidRPr="003D32FA">
              <w:rPr>
                <w:rFonts w:ascii="Lato" w:eastAsia="Gill Sans MT" w:hAnsi="Lato" w:cs="Gill Sans MT"/>
                <w:spacing w:val="-1"/>
                <w:sz w:val="22"/>
                <w:szCs w:val="22"/>
              </w:rPr>
              <w:t>c</w:t>
            </w:r>
            <w:r w:rsidRPr="003D32FA">
              <w:rPr>
                <w:rFonts w:ascii="Lato" w:eastAsia="Gill Sans MT" w:hAnsi="Lato" w:cs="Gill Sans MT"/>
                <w:spacing w:val="1"/>
                <w:sz w:val="22"/>
                <w:szCs w:val="22"/>
              </w:rPr>
              <w:t>i</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o</w:t>
            </w:r>
            <w:r w:rsidRPr="003D32FA">
              <w:rPr>
                <w:rFonts w:ascii="Lato" w:eastAsia="Gill Sans MT" w:hAnsi="Lato" w:cs="Gill Sans MT"/>
                <w:spacing w:val="-2"/>
                <w:sz w:val="22"/>
                <w:szCs w:val="22"/>
              </w:rPr>
              <w:t>r</w:t>
            </w:r>
            <w:r w:rsidRPr="003D32FA">
              <w:rPr>
                <w:rFonts w:ascii="Lato" w:eastAsia="Gill Sans MT" w:hAnsi="Lato" w:cs="Gill Sans MT"/>
                <w:sz w:val="22"/>
                <w:szCs w:val="22"/>
              </w:rPr>
              <w:t xml:space="preserve">, </w:t>
            </w:r>
            <w:r w:rsidRPr="003D32FA">
              <w:rPr>
                <w:rFonts w:ascii="Lato" w:eastAsia="Gill Sans MT" w:hAnsi="Lato" w:cs="Gill Sans MT"/>
                <w:spacing w:val="1"/>
                <w:sz w:val="22"/>
                <w:szCs w:val="22"/>
              </w:rPr>
              <w:t>l</w:t>
            </w:r>
            <w:r w:rsidRPr="003D32FA">
              <w:rPr>
                <w:rFonts w:ascii="Lato" w:eastAsia="Gill Sans MT" w:hAnsi="Lato" w:cs="Gill Sans MT"/>
                <w:sz w:val="22"/>
                <w:szCs w:val="22"/>
              </w:rPr>
              <w:t>eg</w:t>
            </w:r>
            <w:r w:rsidRPr="003D32FA">
              <w:rPr>
                <w:rFonts w:ascii="Lato" w:eastAsia="Gill Sans MT" w:hAnsi="Lato" w:cs="Gill Sans MT"/>
                <w:spacing w:val="1"/>
                <w:sz w:val="22"/>
                <w:szCs w:val="22"/>
              </w:rPr>
              <w:t>a</w:t>
            </w:r>
            <w:r w:rsidRPr="003D32FA">
              <w:rPr>
                <w:rFonts w:ascii="Lato" w:eastAsia="Gill Sans MT" w:hAnsi="Lato" w:cs="Gill Sans MT"/>
                <w:sz w:val="22"/>
                <w:szCs w:val="22"/>
              </w:rPr>
              <w:t>l ex</w:t>
            </w:r>
            <w:r w:rsidRPr="003D32FA">
              <w:rPr>
                <w:rFonts w:ascii="Lato" w:eastAsia="Gill Sans MT" w:hAnsi="Lato" w:cs="Gill Sans MT"/>
                <w:spacing w:val="-1"/>
                <w:sz w:val="22"/>
                <w:szCs w:val="22"/>
              </w:rPr>
              <w:t>ec</w:t>
            </w:r>
            <w:r w:rsidRPr="003D32FA">
              <w:rPr>
                <w:rFonts w:ascii="Lato" w:eastAsia="Gill Sans MT" w:hAnsi="Lato" w:cs="Gill Sans MT"/>
                <w:sz w:val="22"/>
                <w:szCs w:val="22"/>
              </w:rPr>
              <w:t>u</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v</w:t>
            </w:r>
            <w:r w:rsidRPr="003D32FA">
              <w:rPr>
                <w:rFonts w:ascii="Lato" w:eastAsia="Gill Sans MT" w:hAnsi="Lato" w:cs="Gill Sans MT"/>
                <w:sz w:val="22"/>
                <w:szCs w:val="22"/>
              </w:rPr>
              <w:t>e</w:t>
            </w:r>
            <w:r w:rsidRPr="003D32FA">
              <w:rPr>
                <w:rFonts w:ascii="Lato" w:eastAsia="Gill Sans MT" w:hAnsi="Lato" w:cs="Gill Sans MT"/>
                <w:spacing w:val="-2"/>
                <w:sz w:val="22"/>
                <w:szCs w:val="22"/>
              </w:rPr>
              <w:t>)</w:t>
            </w:r>
            <w:r w:rsidRPr="003D32FA">
              <w:rPr>
                <w:rFonts w:ascii="Lato" w:eastAsia="Gill Sans MT" w:hAnsi="Lato" w:cs="Gill Sans MT"/>
                <w:sz w:val="22"/>
                <w:szCs w:val="22"/>
              </w:rPr>
              <w:t>;</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2"/>
                <w:sz w:val="22"/>
                <w:szCs w:val="22"/>
              </w:rPr>
              <w:t>r</w:t>
            </w:r>
            <w:r w:rsidRPr="003D32FA">
              <w:rPr>
                <w:rFonts w:ascii="Lato" w:eastAsia="Gill Sans MT" w:hAnsi="Lato" w:cs="Gill Sans MT"/>
                <w:sz w:val="22"/>
                <w:szCs w:val="22"/>
              </w:rPr>
              <w:t>ef</w:t>
            </w:r>
            <w:r w:rsidRPr="003D32FA">
              <w:rPr>
                <w:rFonts w:ascii="Lato" w:eastAsia="Gill Sans MT" w:hAnsi="Lato" w:cs="Gill Sans MT"/>
                <w:spacing w:val="-2"/>
                <w:sz w:val="22"/>
                <w:szCs w:val="22"/>
              </w:rPr>
              <w:t>or</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a p</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li</w:t>
            </w:r>
            <w:r w:rsidRPr="003D32FA">
              <w:rPr>
                <w:rFonts w:ascii="Lato" w:eastAsia="Gill Sans MT" w:hAnsi="Lato" w:cs="Gill Sans MT"/>
                <w:spacing w:val="-1"/>
                <w:sz w:val="22"/>
                <w:szCs w:val="22"/>
              </w:rPr>
              <w:t>c</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c</w:t>
            </w:r>
            <w:r w:rsidRPr="003D32FA">
              <w:rPr>
                <w:rFonts w:ascii="Lato" w:eastAsia="Gill Sans MT" w:hAnsi="Lato" w:cs="Gill Sans MT"/>
                <w:sz w:val="22"/>
                <w:szCs w:val="22"/>
              </w:rPr>
              <w:t>he</w:t>
            </w:r>
            <w:r w:rsidRPr="003D32FA">
              <w:rPr>
                <w:rFonts w:ascii="Lato" w:eastAsia="Gill Sans MT" w:hAnsi="Lato" w:cs="Gill Sans MT"/>
                <w:spacing w:val="-2"/>
                <w:sz w:val="22"/>
                <w:szCs w:val="22"/>
              </w:rPr>
              <w:t>c</w:t>
            </w:r>
            <w:r w:rsidRPr="003D32FA">
              <w:rPr>
                <w:rFonts w:ascii="Lato" w:eastAsia="Gill Sans MT" w:hAnsi="Lato" w:cs="Gill Sans MT"/>
                <w:sz w:val="22"/>
                <w:szCs w:val="22"/>
              </w:rPr>
              <w:t xml:space="preserve">k </w:t>
            </w:r>
            <w:r w:rsidRPr="003D32FA">
              <w:rPr>
                <w:rFonts w:ascii="Lato" w:eastAsia="Gill Sans MT" w:hAnsi="Lato" w:cs="Gill Sans MT"/>
                <w:spacing w:val="8"/>
                <w:sz w:val="22"/>
                <w:szCs w:val="22"/>
              </w:rPr>
              <w:t xml:space="preserve"> </w:t>
            </w:r>
            <w:r w:rsidRPr="003D32FA">
              <w:rPr>
                <w:rFonts w:ascii="Lato" w:eastAsia="Gill Sans MT" w:hAnsi="Lato" w:cs="Gill Sans MT"/>
                <w:spacing w:val="1"/>
                <w:sz w:val="22"/>
                <w:szCs w:val="22"/>
              </w:rPr>
              <w:t>wil</w:t>
            </w:r>
            <w:r w:rsidRPr="003D32FA">
              <w:rPr>
                <w:rFonts w:ascii="Lato" w:eastAsia="Gill Sans MT" w:hAnsi="Lato" w:cs="Gill Sans MT"/>
                <w:sz w:val="22"/>
                <w:szCs w:val="22"/>
              </w:rPr>
              <w:t xml:space="preserve">l </w:t>
            </w:r>
            <w:r w:rsidRPr="003D32FA">
              <w:rPr>
                <w:rFonts w:ascii="Lato" w:eastAsia="Gill Sans MT" w:hAnsi="Lato" w:cs="Gill Sans MT"/>
                <w:spacing w:val="1"/>
                <w:sz w:val="22"/>
                <w:szCs w:val="22"/>
              </w:rPr>
              <w:t>b</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r</w:t>
            </w:r>
            <w:r w:rsidRPr="003D32FA">
              <w:rPr>
                <w:rFonts w:ascii="Lato" w:eastAsia="Gill Sans MT" w:hAnsi="Lato" w:cs="Gill Sans MT"/>
                <w:sz w:val="22"/>
                <w:szCs w:val="22"/>
              </w:rPr>
              <w:t>equ</w:t>
            </w:r>
            <w:r w:rsidRPr="003D32FA">
              <w:rPr>
                <w:rFonts w:ascii="Lato" w:eastAsia="Gill Sans MT" w:hAnsi="Lato" w:cs="Gill Sans MT"/>
                <w:spacing w:val="1"/>
                <w:sz w:val="22"/>
                <w:szCs w:val="22"/>
              </w:rPr>
              <w:t>i</w:t>
            </w:r>
            <w:r w:rsidRPr="003D32FA">
              <w:rPr>
                <w:rFonts w:ascii="Lato" w:eastAsia="Gill Sans MT" w:hAnsi="Lato" w:cs="Gill Sans MT"/>
                <w:spacing w:val="-2"/>
                <w:sz w:val="22"/>
                <w:szCs w:val="22"/>
              </w:rPr>
              <w:t>r</w:t>
            </w:r>
            <w:r w:rsidRPr="003D32FA">
              <w:rPr>
                <w:rFonts w:ascii="Lato" w:eastAsia="Gill Sans MT" w:hAnsi="Lato" w:cs="Gill Sans MT"/>
                <w:sz w:val="22"/>
                <w:szCs w:val="22"/>
              </w:rPr>
              <w:t>ed</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w:t>
            </w:r>
            <w:r w:rsidRPr="003D32FA">
              <w:rPr>
                <w:rFonts w:ascii="Lato" w:eastAsia="Gill Sans MT" w:hAnsi="Lato" w:cs="Gill Sans MT"/>
                <w:spacing w:val="1"/>
                <w:sz w:val="22"/>
                <w:szCs w:val="22"/>
              </w:rPr>
              <w:t>a</w:t>
            </w:r>
            <w:r w:rsidRPr="003D32FA">
              <w:rPr>
                <w:rFonts w:ascii="Lato" w:eastAsia="Gill Sans MT" w:hAnsi="Lato" w:cs="Gill Sans MT"/>
                <w:sz w:val="22"/>
                <w:szCs w:val="22"/>
              </w:rPr>
              <w:t>t</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w:t>
            </w:r>
            <w:r w:rsidRPr="003D32FA">
              <w:rPr>
                <w:rFonts w:ascii="Lato" w:eastAsia="Gill Sans MT" w:hAnsi="Lato" w:cs="Gill Sans MT"/>
                <w:sz w:val="22"/>
                <w:szCs w:val="22"/>
              </w:rPr>
              <w:t>s</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a</w:t>
            </w:r>
            <w:r w:rsidRPr="003D32FA">
              <w:rPr>
                <w:rFonts w:ascii="Lato" w:eastAsia="Gill Sans MT" w:hAnsi="Lato" w:cs="Gill Sans MT"/>
                <w:sz w:val="22"/>
                <w:szCs w:val="22"/>
              </w:rPr>
              <w:t>n</w:t>
            </w:r>
            <w:r w:rsidRPr="003D32FA">
              <w:rPr>
                <w:rFonts w:ascii="Lato" w:eastAsia="Gill Sans MT" w:hAnsi="Lato" w:cs="Gill Sans MT"/>
                <w:spacing w:val="-2"/>
                <w:sz w:val="22"/>
                <w:szCs w:val="22"/>
              </w:rPr>
              <w:t>d</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rd</w:t>
            </w:r>
            <w:r w:rsidRPr="003D32FA">
              <w:rPr>
                <w:rFonts w:ascii="Lato" w:eastAsia="Gill Sans MT" w:hAnsi="Lato" w:cs="Gill Sans MT"/>
                <w:sz w:val="22"/>
                <w:szCs w:val="22"/>
              </w:rPr>
              <w:t>’</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l</w:t>
            </w:r>
            <w:r w:rsidRPr="003D32FA">
              <w:rPr>
                <w:rFonts w:ascii="Lato" w:eastAsia="Gill Sans MT" w:hAnsi="Lato" w:cs="Gill Sans MT"/>
                <w:sz w:val="22"/>
                <w:szCs w:val="22"/>
              </w:rPr>
              <w:t>e</w:t>
            </w:r>
            <w:r w:rsidRPr="003D32FA">
              <w:rPr>
                <w:rFonts w:ascii="Lato" w:eastAsia="Gill Sans MT" w:hAnsi="Lato" w:cs="Gill Sans MT"/>
                <w:spacing w:val="-2"/>
                <w:sz w:val="22"/>
                <w:szCs w:val="22"/>
              </w:rPr>
              <w:t>v</w:t>
            </w:r>
            <w:r w:rsidRPr="003D32FA">
              <w:rPr>
                <w:rFonts w:ascii="Lato" w:eastAsia="Gill Sans MT" w:hAnsi="Lato" w:cs="Gill Sans MT"/>
                <w:sz w:val="22"/>
                <w:szCs w:val="22"/>
              </w:rPr>
              <w:t xml:space="preserve">el </w:t>
            </w:r>
            <w:r w:rsidRPr="003D32FA">
              <w:rPr>
                <w:rFonts w:ascii="Lato" w:eastAsia="Gill Sans MT" w:hAnsi="Lato" w:cs="Gill Sans MT"/>
                <w:spacing w:val="2"/>
                <w:sz w:val="22"/>
                <w:szCs w:val="22"/>
              </w:rPr>
              <w:t>i</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U</w:t>
            </w:r>
            <w:r w:rsidRPr="003D32FA">
              <w:rPr>
                <w:rFonts w:ascii="Lato" w:eastAsia="Gill Sans MT" w:hAnsi="Lato" w:cs="Gill Sans MT"/>
                <w:sz w:val="22"/>
                <w:szCs w:val="22"/>
              </w:rPr>
              <w:t xml:space="preserve">K </w:t>
            </w:r>
            <w:r w:rsidRPr="003D32FA">
              <w:rPr>
                <w:rFonts w:ascii="Lato" w:eastAsia="Gill Sans MT" w:hAnsi="Lato" w:cs="Gill Sans MT"/>
                <w:spacing w:val="-2"/>
                <w:sz w:val="22"/>
                <w:szCs w:val="22"/>
              </w:rPr>
              <w:t>o</w:t>
            </w:r>
            <w:r w:rsidRPr="003D32FA">
              <w:rPr>
                <w:rFonts w:ascii="Lato" w:eastAsia="Gill Sans MT" w:hAnsi="Lato" w:cs="Gill Sans MT"/>
                <w:sz w:val="22"/>
                <w:szCs w:val="22"/>
              </w:rPr>
              <w:t>r equ</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v</w:t>
            </w:r>
            <w:r w:rsidRPr="003D32FA">
              <w:rPr>
                <w:rFonts w:ascii="Lato" w:eastAsia="Gill Sans MT" w:hAnsi="Lato" w:cs="Gill Sans MT"/>
                <w:spacing w:val="1"/>
                <w:sz w:val="22"/>
                <w:szCs w:val="22"/>
              </w:rPr>
              <w:t>al</w:t>
            </w:r>
            <w:r w:rsidRPr="003D32FA">
              <w:rPr>
                <w:rFonts w:ascii="Lato" w:eastAsia="Gill Sans MT" w:hAnsi="Lato" w:cs="Gill Sans MT"/>
                <w:sz w:val="22"/>
                <w:szCs w:val="22"/>
              </w:rPr>
              <w:t xml:space="preserve">ent </w:t>
            </w:r>
            <w:r w:rsidRPr="003D32FA">
              <w:rPr>
                <w:rFonts w:ascii="Lato" w:eastAsia="Gill Sans MT" w:hAnsi="Lato" w:cs="Gill Sans MT"/>
                <w:spacing w:val="1"/>
                <w:sz w:val="22"/>
                <w:szCs w:val="22"/>
              </w:rPr>
              <w:t>i</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o</w:t>
            </w:r>
            <w:r w:rsidRPr="003D32FA">
              <w:rPr>
                <w:rFonts w:ascii="Lato" w:eastAsia="Gill Sans MT" w:hAnsi="Lato" w:cs="Gill Sans MT"/>
                <w:spacing w:val="2"/>
                <w:sz w:val="22"/>
                <w:szCs w:val="22"/>
              </w:rPr>
              <w:t>t</w:t>
            </w:r>
            <w:r w:rsidRPr="003D32FA">
              <w:rPr>
                <w:rFonts w:ascii="Lato" w:eastAsia="Gill Sans MT" w:hAnsi="Lato" w:cs="Gill Sans MT"/>
                <w:sz w:val="22"/>
                <w:szCs w:val="22"/>
              </w:rPr>
              <w:t>her</w:t>
            </w:r>
            <w:r w:rsidRPr="003D32FA">
              <w:rPr>
                <w:rFonts w:ascii="Lato" w:eastAsia="Gill Sans MT" w:hAnsi="Lato" w:cs="Gill Sans MT"/>
                <w:spacing w:val="-3"/>
                <w:sz w:val="22"/>
                <w:szCs w:val="22"/>
              </w:rPr>
              <w:t xml:space="preserve"> </w:t>
            </w:r>
            <w:r w:rsidRPr="003D32FA">
              <w:rPr>
                <w:rFonts w:ascii="Lato" w:eastAsia="Gill Sans MT" w:hAnsi="Lato" w:cs="Gill Sans MT"/>
                <w:spacing w:val="-1"/>
                <w:sz w:val="22"/>
                <w:szCs w:val="22"/>
              </w:rPr>
              <w:t>co</w:t>
            </w:r>
            <w:r w:rsidRPr="003D32FA">
              <w:rPr>
                <w:rFonts w:ascii="Lato" w:eastAsia="Gill Sans MT" w:hAnsi="Lato" w:cs="Gill Sans MT"/>
                <w:sz w:val="22"/>
                <w:szCs w:val="22"/>
              </w:rPr>
              <w:t>un</w:t>
            </w:r>
            <w:r w:rsidRPr="003D32FA">
              <w:rPr>
                <w:rFonts w:ascii="Lato" w:eastAsia="Gill Sans MT" w:hAnsi="Lato" w:cs="Gill Sans MT"/>
                <w:spacing w:val="2"/>
                <w:sz w:val="22"/>
                <w:szCs w:val="22"/>
              </w:rPr>
              <w:t>t</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i</w:t>
            </w:r>
            <w:r w:rsidRPr="003D32FA">
              <w:rPr>
                <w:rFonts w:ascii="Lato" w:eastAsia="Gill Sans MT" w:hAnsi="Lato" w:cs="Gill Sans MT"/>
                <w:sz w:val="22"/>
                <w:szCs w:val="22"/>
              </w:rPr>
              <w:t>es</w:t>
            </w:r>
            <w:r w:rsidRPr="003D32FA">
              <w:rPr>
                <w:rFonts w:ascii="Lato" w:eastAsia="Gill Sans MT" w:hAnsi="Lato" w:cs="Gill Sans MT"/>
                <w:spacing w:val="-1"/>
                <w:sz w:val="22"/>
                <w:szCs w:val="22"/>
              </w:rPr>
              <w:t>)</w:t>
            </w:r>
            <w:r w:rsidRPr="003D32FA">
              <w:rPr>
                <w:rFonts w:ascii="Lato" w:eastAsia="Gill Sans MT" w:hAnsi="Lato" w:cs="Gill Sans MT"/>
                <w:sz w:val="22"/>
                <w:szCs w:val="22"/>
              </w:rPr>
              <w:t>.</w:t>
            </w:r>
          </w:p>
        </w:tc>
      </w:tr>
      <w:tr w:rsidR="00BC5ACE" w:rsidRPr="003D32FA" w14:paraId="13C9D5D3" w14:textId="77777777" w:rsidTr="00BC5ACE">
        <w:trPr>
          <w:trHeight w:hRule="exact" w:val="4500"/>
        </w:trPr>
        <w:tc>
          <w:tcPr>
            <w:tcW w:w="9525" w:type="dxa"/>
            <w:gridSpan w:val="2"/>
            <w:tcBorders>
              <w:top w:val="single" w:sz="5" w:space="0" w:color="000000"/>
              <w:left w:val="single" w:sz="5" w:space="0" w:color="000000"/>
              <w:bottom w:val="single" w:sz="5" w:space="0" w:color="000000"/>
              <w:right w:val="single" w:sz="5" w:space="0" w:color="000000"/>
            </w:tcBorders>
          </w:tcPr>
          <w:p w14:paraId="7FF53446" w14:textId="77777777" w:rsidR="00BC5ACE" w:rsidRPr="003D32FA" w:rsidRDefault="00BC5ACE" w:rsidP="003D32FA">
            <w:pPr>
              <w:ind w:left="70" w:right="80"/>
              <w:jc w:val="both"/>
              <w:rPr>
                <w:rFonts w:ascii="Lato" w:hAnsi="Lato"/>
                <w:b/>
              </w:rPr>
            </w:pPr>
            <w:r w:rsidRPr="003D32FA">
              <w:rPr>
                <w:rFonts w:ascii="Lato" w:hAnsi="Lato"/>
                <w:b/>
              </w:rPr>
              <w:t xml:space="preserve">Project Summary </w:t>
            </w:r>
          </w:p>
          <w:p w14:paraId="7CE36C6B" w14:textId="4F406E9C" w:rsidR="00BC5ACE" w:rsidRPr="003D32FA" w:rsidRDefault="00BC5ACE" w:rsidP="003D32FA">
            <w:pPr>
              <w:ind w:left="70" w:right="80"/>
              <w:jc w:val="both"/>
              <w:rPr>
                <w:rFonts w:ascii="Lato" w:hAnsi="Lato"/>
              </w:rPr>
            </w:pPr>
            <w:r w:rsidRPr="003D32FA">
              <w:rPr>
                <w:rFonts w:ascii="Lato" w:hAnsi="Lato"/>
              </w:rPr>
              <w:t xml:space="preserve">Save the Children lead the Ethiopia Cash Consortium. Consortium members include Danish Church Aid, Norwegian Refugee Council, Action Against Hunger, Danish Red Cross and Ethiopia Red Cross Society. The Ethiopia Cash Consortium (ECC) implements a large humanitarian cash </w:t>
            </w:r>
            <w:r w:rsidR="003D32FA" w:rsidRPr="003D32FA">
              <w:rPr>
                <w:rFonts w:ascii="Lato" w:hAnsi="Lato"/>
              </w:rPr>
              <w:t>assistance program</w:t>
            </w:r>
            <w:r w:rsidRPr="003D32FA">
              <w:rPr>
                <w:rFonts w:ascii="Lato" w:hAnsi="Lato"/>
              </w:rPr>
              <w:t xml:space="preserve"> (multi-purpose cash assistance) complemented by systemic support to the ECWG, funded by ECHO.</w:t>
            </w:r>
          </w:p>
          <w:p w14:paraId="3BC342FA" w14:textId="6487FF1A" w:rsidR="00BC5ACE" w:rsidRPr="003D32FA" w:rsidRDefault="00BC5ACE" w:rsidP="003D32FA">
            <w:pPr>
              <w:ind w:left="70" w:right="80"/>
              <w:jc w:val="both"/>
              <w:rPr>
                <w:rFonts w:ascii="Lato" w:hAnsi="Lato"/>
                <w:color w:val="000000" w:themeColor="text1"/>
              </w:rPr>
            </w:pPr>
            <w:r w:rsidRPr="003D32FA">
              <w:rPr>
                <w:rFonts w:ascii="Lato" w:hAnsi="Lato"/>
              </w:rPr>
              <w:t>The overall objective of the project is to support the response to critical humanitarian needs in Ethiopia</w:t>
            </w:r>
            <w:r w:rsidR="003D32FA" w:rsidRPr="003D32FA">
              <w:rPr>
                <w:rFonts w:ascii="Lato" w:hAnsi="Lato"/>
              </w:rPr>
              <w:t> through</w:t>
            </w:r>
            <w:r w:rsidRPr="003D32FA">
              <w:rPr>
                <w:rFonts w:ascii="Lato" w:hAnsi="Lato"/>
              </w:rPr>
              <w:t xml:space="preserve"> Multi-Purpose Cash Assistance (MPCA)</w:t>
            </w:r>
            <w:r w:rsidRPr="003D32FA">
              <w:rPr>
                <w:rStyle w:val="normaltextrun"/>
                <w:rFonts w:ascii="Lato" w:eastAsiaTheme="majorEastAsia" w:hAnsi="Lato" w:cs="Arial"/>
                <w:lang w:val="en-GB"/>
              </w:rPr>
              <w:t>.</w:t>
            </w:r>
            <w:r w:rsidRPr="003D32FA">
              <w:rPr>
                <w:rFonts w:ascii="Lato" w:hAnsi="Lato"/>
              </w:rPr>
              <w:t xml:space="preserve">. </w:t>
            </w:r>
            <w:r w:rsidRPr="003D32FA">
              <w:rPr>
                <w:rFonts w:ascii="Lato" w:hAnsi="Lato"/>
                <w:lang w:val="en-GB"/>
              </w:rPr>
              <w:t>The project is part of the broader efforts to enhance social protection, and the Consortium will exploit complementarities with other s</w:t>
            </w:r>
            <w:r w:rsidRPr="003D32FA">
              <w:rPr>
                <w:rFonts w:ascii="Lato" w:hAnsi="Lato"/>
              </w:rPr>
              <w:t>ocial</w:t>
            </w:r>
            <w:r w:rsidRPr="003D32FA">
              <w:rPr>
                <w:rFonts w:ascii="Lato" w:hAnsi="Lato" w:cs="Calibri"/>
              </w:rPr>
              <w:t xml:space="preserve"> support networks. </w:t>
            </w:r>
            <w:r w:rsidRPr="003D32FA">
              <w:rPr>
                <w:rFonts w:ascii="Lato" w:hAnsi="Lato"/>
              </w:rPr>
              <w:t xml:space="preserve"> The </w:t>
            </w:r>
            <w:r w:rsidR="003D32FA" w:rsidRPr="003D32FA">
              <w:rPr>
                <w:rFonts w:ascii="Lato" w:hAnsi="Lato"/>
              </w:rPr>
              <w:t>multi-purpose</w:t>
            </w:r>
            <w:r w:rsidRPr="003D32FA">
              <w:rPr>
                <w:rFonts w:ascii="Lato" w:hAnsi="Lato"/>
              </w:rPr>
              <w:t xml:space="preserve"> cash assistance consortium pursues coordinated response, realizing harmonized approaches to s beneficiary overlaps, standardize assistance packages across project locations, including harmonized financial service providers (FSPs), cash delivery modalities, project monitoring and maximize overall reach at scale in targeted hot spot locations via cost-</w:t>
            </w:r>
            <w:r w:rsidRPr="003D32FA">
              <w:rPr>
                <w:rFonts w:ascii="Lato" w:hAnsi="Lato"/>
                <w:color w:val="000000" w:themeColor="text1"/>
              </w:rPr>
              <w:t xml:space="preserve">efficiency. </w:t>
            </w:r>
          </w:p>
          <w:p w14:paraId="4CED3F45" w14:textId="77777777" w:rsidR="00BC5ACE" w:rsidRPr="003D32FA" w:rsidRDefault="00BC5ACE" w:rsidP="003D32FA">
            <w:pPr>
              <w:ind w:left="70" w:right="80"/>
              <w:jc w:val="both"/>
              <w:rPr>
                <w:rFonts w:ascii="Lato" w:hAnsi="Lato"/>
                <w:color w:val="000000" w:themeColor="text1"/>
              </w:rPr>
            </w:pPr>
            <w:r w:rsidRPr="003D32FA">
              <w:rPr>
                <w:rStyle w:val="normaltextrun"/>
                <w:rFonts w:ascii="Lato" w:eastAsiaTheme="majorEastAsia" w:hAnsi="Lato" w:cs="Calibri"/>
                <w:color w:val="000000" w:themeColor="text1"/>
                <w:shd w:val="clear" w:color="auto" w:fill="FFFFFF"/>
                <w:lang w:val="en-GB"/>
              </w:rPr>
              <w:t xml:space="preserve">The Consortium will be managed by a </w:t>
            </w:r>
            <w:r w:rsidRPr="003D32FA">
              <w:rPr>
                <w:rStyle w:val="normaltextrun"/>
                <w:rFonts w:ascii="Lato" w:eastAsiaTheme="majorEastAsia" w:hAnsi="Lato" w:cs="Calibri"/>
                <w:b/>
                <w:bCs/>
                <w:color w:val="000000" w:themeColor="text1"/>
                <w:shd w:val="clear" w:color="auto" w:fill="FFFFFF"/>
                <w:lang w:val="en-GB"/>
              </w:rPr>
              <w:t>Consortium Management Unit (CMU),</w:t>
            </w:r>
            <w:r w:rsidRPr="003D32FA">
              <w:rPr>
                <w:rStyle w:val="normaltextrun"/>
                <w:rFonts w:ascii="Lato" w:eastAsiaTheme="majorEastAsia" w:hAnsi="Lato" w:cs="Calibri"/>
                <w:color w:val="000000" w:themeColor="text1"/>
                <w:shd w:val="clear" w:color="auto" w:fill="FFFFFF"/>
                <w:lang w:val="en-GB"/>
              </w:rPr>
              <w:t xml:space="preserve"> which will be operational from project start. The overall function of the CMU is to  (i) coordinate technically sound delivery of project activities by all Consortium Partners; (ii) provide leadership in developing and delivering  harmonization of technical activities and budget reporting; (iii) ensure that continued emphasis is put on cost-efficiency; (iv) actively represent the Consortium in the National Cash Working Group (CWG); and (v) ensure the production of solid evidence, to be shared with the National CWG. </w:t>
            </w:r>
          </w:p>
          <w:p w14:paraId="067A1023" w14:textId="77777777" w:rsidR="00BC5ACE" w:rsidRPr="003D32FA" w:rsidRDefault="00BC5ACE" w:rsidP="003D32FA">
            <w:pPr>
              <w:ind w:left="70" w:right="80"/>
              <w:jc w:val="both"/>
              <w:rPr>
                <w:rFonts w:ascii="Lato" w:eastAsia="Gill Sans MT" w:hAnsi="Lato" w:cs="Gill Sans MT"/>
                <w:b/>
                <w:spacing w:val="1"/>
                <w:sz w:val="22"/>
                <w:szCs w:val="22"/>
              </w:rPr>
            </w:pPr>
          </w:p>
        </w:tc>
      </w:tr>
      <w:tr w:rsidR="00757EE5" w:rsidRPr="003D32FA" w14:paraId="5A38226A" w14:textId="77777777" w:rsidTr="00BC5ACE">
        <w:trPr>
          <w:trHeight w:hRule="exact" w:val="2709"/>
        </w:trPr>
        <w:tc>
          <w:tcPr>
            <w:tcW w:w="9525" w:type="dxa"/>
            <w:gridSpan w:val="2"/>
            <w:tcBorders>
              <w:top w:val="single" w:sz="5" w:space="0" w:color="000000"/>
              <w:left w:val="single" w:sz="5" w:space="0" w:color="000000"/>
              <w:bottom w:val="single" w:sz="5" w:space="0" w:color="000000"/>
              <w:right w:val="single" w:sz="5" w:space="0" w:color="000000"/>
            </w:tcBorders>
          </w:tcPr>
          <w:p w14:paraId="4BBE355F" w14:textId="445C4EBA" w:rsidR="00BC5ACE" w:rsidRPr="003D32FA" w:rsidRDefault="00BC5ACE" w:rsidP="003D32FA">
            <w:pPr>
              <w:ind w:right="180"/>
              <w:jc w:val="both"/>
              <w:rPr>
                <w:rFonts w:ascii="Lato" w:hAnsi="Lato"/>
                <w:b/>
              </w:rPr>
            </w:pPr>
            <w:r w:rsidRPr="003D32FA">
              <w:rPr>
                <w:rFonts w:ascii="Lato" w:hAnsi="Lato"/>
                <w:b/>
              </w:rPr>
              <w:t>Scope</w:t>
            </w:r>
          </w:p>
          <w:p w14:paraId="2445134F" w14:textId="07DC9AD2" w:rsidR="00BC5ACE" w:rsidRPr="003D32FA" w:rsidRDefault="00BC5ACE" w:rsidP="003D32FA">
            <w:pPr>
              <w:jc w:val="both"/>
              <w:rPr>
                <w:rFonts w:ascii="Lato" w:hAnsi="Lato"/>
                <w:b/>
              </w:rPr>
            </w:pPr>
            <w:r w:rsidRPr="003D32FA">
              <w:rPr>
                <w:rFonts w:ascii="Lato" w:hAnsi="Lato"/>
                <w:b/>
              </w:rPr>
              <w:t xml:space="preserve">Report to: Save the Children Ethiopia Deputy Director of Program Implementation  </w:t>
            </w:r>
          </w:p>
          <w:p w14:paraId="64CB8AEA" w14:textId="2CAB8947" w:rsidR="00BC5ACE" w:rsidRPr="003D32FA" w:rsidRDefault="00BC5ACE" w:rsidP="003D32FA">
            <w:pPr>
              <w:ind w:right="180"/>
              <w:jc w:val="both"/>
              <w:rPr>
                <w:rFonts w:ascii="Lato" w:hAnsi="Lato"/>
              </w:rPr>
            </w:pPr>
            <w:r w:rsidRPr="003D32FA">
              <w:rPr>
                <w:rFonts w:ascii="Lato" w:hAnsi="Lato"/>
                <w:b/>
              </w:rPr>
              <w:t>The cash consortium director</w:t>
            </w:r>
            <w:r w:rsidRPr="003D32FA">
              <w:rPr>
                <w:rFonts w:ascii="Lato" w:hAnsi="Lato"/>
              </w:rPr>
              <w:t xml:space="preserve"> </w:t>
            </w:r>
            <w:r w:rsidRPr="003D32FA">
              <w:rPr>
                <w:rStyle w:val="normaltextrun"/>
                <w:rFonts w:ascii="Lato" w:eastAsiaTheme="majorEastAsia" w:hAnsi="Lato" w:cs="Calibri"/>
                <w:color w:val="000000"/>
                <w:shd w:val="clear" w:color="auto" w:fill="FFFFFF"/>
                <w:lang w:val="en-GB"/>
              </w:rPr>
              <w:t>will lead the CMU and be the operational link across partners for monitoring, reporting, representation and timely information sharing. S/he will be responsible for effectiveness and cost-efficiency of project activities and results achievement; ensure the planned harmonization of the Cash approaches and methodologies (and accountability systems)  is realized; will act as facilitator in the Steering Committee and is the technical lead the Consortium Cash working group; maintain regular communication with the Ethiopian CWG, other relevant national authorities and the in-country ECHO TA; coordinate the preparation of harmonized narrative reports and be the ultimate responsible for their quality, comprehensiveness and consistency; ensure that visibility requirements are met and IEC materials harmonized.</w:t>
            </w:r>
            <w:r w:rsidRPr="003D32FA">
              <w:rPr>
                <w:rStyle w:val="eop"/>
                <w:rFonts w:ascii="Lato" w:hAnsi="Lato" w:cs="Calibri"/>
                <w:color w:val="000000"/>
                <w:shd w:val="clear" w:color="auto" w:fill="FFFFFF"/>
              </w:rPr>
              <w:t> </w:t>
            </w:r>
            <w:r w:rsidRPr="003D32FA" w:rsidDel="005C471B">
              <w:rPr>
                <w:rFonts w:ascii="Lato" w:hAnsi="Lato"/>
              </w:rPr>
              <w:t xml:space="preserve"> </w:t>
            </w:r>
          </w:p>
          <w:p w14:paraId="5A382269" w14:textId="06758066" w:rsidR="00757EE5" w:rsidRPr="003D32FA" w:rsidRDefault="00757EE5" w:rsidP="003D32FA">
            <w:pPr>
              <w:jc w:val="both"/>
              <w:rPr>
                <w:rFonts w:ascii="Lato" w:hAnsi="Lato"/>
              </w:rPr>
            </w:pPr>
          </w:p>
        </w:tc>
      </w:tr>
      <w:tr w:rsidR="00757EE5" w:rsidRPr="003D32FA" w14:paraId="5A38226D" w14:textId="77777777" w:rsidTr="009C73AD">
        <w:trPr>
          <w:trHeight w:hRule="exact" w:val="12609"/>
        </w:trPr>
        <w:tc>
          <w:tcPr>
            <w:tcW w:w="9525" w:type="dxa"/>
            <w:gridSpan w:val="2"/>
            <w:tcBorders>
              <w:top w:val="single" w:sz="5" w:space="0" w:color="000000"/>
              <w:left w:val="single" w:sz="5" w:space="0" w:color="000000"/>
              <w:bottom w:val="single" w:sz="5" w:space="0" w:color="000000"/>
              <w:right w:val="single" w:sz="5" w:space="0" w:color="000000"/>
            </w:tcBorders>
          </w:tcPr>
          <w:p w14:paraId="33666C27" w14:textId="77777777" w:rsidR="00BC5ACE" w:rsidRPr="003D32FA" w:rsidRDefault="00D91FEE" w:rsidP="003D32FA">
            <w:pPr>
              <w:spacing w:line="240" w:lineRule="exact"/>
              <w:ind w:left="104"/>
              <w:jc w:val="both"/>
              <w:rPr>
                <w:rFonts w:ascii="Lato" w:eastAsia="Gill Sans MT" w:hAnsi="Lato" w:cs="Gill Sans MT"/>
                <w:b/>
                <w:sz w:val="22"/>
                <w:szCs w:val="22"/>
              </w:rPr>
            </w:pPr>
            <w:r w:rsidRPr="003D32FA">
              <w:rPr>
                <w:rFonts w:ascii="Lato" w:eastAsia="Gill Sans MT" w:hAnsi="Lato" w:cs="Gill Sans MT"/>
                <w:b/>
                <w:spacing w:val="1"/>
                <w:sz w:val="22"/>
                <w:szCs w:val="22"/>
              </w:rPr>
              <w:lastRenderedPageBreak/>
              <w:t>K</w:t>
            </w:r>
            <w:r w:rsidRPr="003D32FA">
              <w:rPr>
                <w:rFonts w:ascii="Lato" w:eastAsia="Gill Sans MT" w:hAnsi="Lato" w:cs="Gill Sans MT"/>
                <w:b/>
                <w:sz w:val="22"/>
                <w:szCs w:val="22"/>
              </w:rPr>
              <w:t>EY</w:t>
            </w:r>
            <w:r w:rsidRPr="003D32FA">
              <w:rPr>
                <w:rFonts w:ascii="Lato" w:eastAsia="Gill Sans MT" w:hAnsi="Lato" w:cs="Gill Sans MT"/>
                <w:b/>
                <w:spacing w:val="-1"/>
                <w:sz w:val="22"/>
                <w:szCs w:val="22"/>
              </w:rPr>
              <w:t xml:space="preserve"> </w:t>
            </w:r>
            <w:r w:rsidRPr="003D32FA">
              <w:rPr>
                <w:rFonts w:ascii="Lato" w:eastAsia="Gill Sans MT" w:hAnsi="Lato" w:cs="Gill Sans MT"/>
                <w:b/>
                <w:spacing w:val="-2"/>
                <w:sz w:val="22"/>
                <w:szCs w:val="22"/>
              </w:rPr>
              <w:t>A</w:t>
            </w:r>
            <w:r w:rsidRPr="003D32FA">
              <w:rPr>
                <w:rFonts w:ascii="Lato" w:eastAsia="Gill Sans MT" w:hAnsi="Lato" w:cs="Gill Sans MT"/>
                <w:b/>
                <w:spacing w:val="1"/>
                <w:sz w:val="22"/>
                <w:szCs w:val="22"/>
              </w:rPr>
              <w:t>R</w:t>
            </w:r>
            <w:r w:rsidRPr="003D32FA">
              <w:rPr>
                <w:rFonts w:ascii="Lato" w:eastAsia="Gill Sans MT" w:hAnsi="Lato" w:cs="Gill Sans MT"/>
                <w:b/>
                <w:sz w:val="22"/>
                <w:szCs w:val="22"/>
              </w:rPr>
              <w:t>E</w:t>
            </w:r>
            <w:r w:rsidRPr="003D32FA">
              <w:rPr>
                <w:rFonts w:ascii="Lato" w:eastAsia="Gill Sans MT" w:hAnsi="Lato" w:cs="Gill Sans MT"/>
                <w:b/>
                <w:spacing w:val="-1"/>
                <w:sz w:val="22"/>
                <w:szCs w:val="22"/>
              </w:rPr>
              <w:t>A</w:t>
            </w:r>
            <w:r w:rsidRPr="003D32FA">
              <w:rPr>
                <w:rFonts w:ascii="Lato" w:eastAsia="Gill Sans MT" w:hAnsi="Lato" w:cs="Gill Sans MT"/>
                <w:b/>
                <w:sz w:val="22"/>
                <w:szCs w:val="22"/>
              </w:rPr>
              <w:t>S</w:t>
            </w:r>
            <w:r w:rsidRPr="003D32FA">
              <w:rPr>
                <w:rFonts w:ascii="Lato" w:eastAsia="Gill Sans MT" w:hAnsi="Lato" w:cs="Gill Sans MT"/>
                <w:b/>
                <w:spacing w:val="1"/>
                <w:sz w:val="22"/>
                <w:szCs w:val="22"/>
              </w:rPr>
              <w:t xml:space="preserve"> </w:t>
            </w:r>
            <w:r w:rsidRPr="003D32FA">
              <w:rPr>
                <w:rFonts w:ascii="Lato" w:eastAsia="Gill Sans MT" w:hAnsi="Lato" w:cs="Gill Sans MT"/>
                <w:b/>
                <w:spacing w:val="2"/>
                <w:sz w:val="22"/>
                <w:szCs w:val="22"/>
              </w:rPr>
              <w:t>O</w:t>
            </w:r>
            <w:r w:rsidRPr="003D32FA">
              <w:rPr>
                <w:rFonts w:ascii="Lato" w:eastAsia="Gill Sans MT" w:hAnsi="Lato" w:cs="Gill Sans MT"/>
                <w:b/>
                <w:sz w:val="22"/>
                <w:szCs w:val="22"/>
              </w:rPr>
              <w:t>F</w:t>
            </w:r>
            <w:r w:rsidRPr="003D32FA">
              <w:rPr>
                <w:rFonts w:ascii="Lato" w:eastAsia="Gill Sans MT" w:hAnsi="Lato" w:cs="Gill Sans MT"/>
                <w:b/>
                <w:spacing w:val="3"/>
                <w:sz w:val="22"/>
                <w:szCs w:val="22"/>
              </w:rPr>
              <w:t xml:space="preserve"> </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CC</w:t>
            </w:r>
            <w:r w:rsidRPr="003D32FA">
              <w:rPr>
                <w:rFonts w:ascii="Lato" w:eastAsia="Gill Sans MT" w:hAnsi="Lato" w:cs="Gill Sans MT"/>
                <w:b/>
                <w:spacing w:val="2"/>
                <w:sz w:val="22"/>
                <w:szCs w:val="22"/>
              </w:rPr>
              <w:t>O</w:t>
            </w:r>
            <w:r w:rsidRPr="003D32FA">
              <w:rPr>
                <w:rFonts w:ascii="Lato" w:eastAsia="Gill Sans MT" w:hAnsi="Lato" w:cs="Gill Sans MT"/>
                <w:b/>
                <w:spacing w:val="-1"/>
                <w:sz w:val="22"/>
                <w:szCs w:val="22"/>
              </w:rPr>
              <w:t>UN</w:t>
            </w:r>
            <w:r w:rsidRPr="003D32FA">
              <w:rPr>
                <w:rFonts w:ascii="Lato" w:eastAsia="Gill Sans MT" w:hAnsi="Lato" w:cs="Gill Sans MT"/>
                <w:b/>
                <w:spacing w:val="1"/>
                <w:sz w:val="22"/>
                <w:szCs w:val="22"/>
              </w:rPr>
              <w:t>T</w:t>
            </w:r>
            <w:r w:rsidRPr="003D32FA">
              <w:rPr>
                <w:rFonts w:ascii="Lato" w:eastAsia="Gill Sans MT" w:hAnsi="Lato" w:cs="Gill Sans MT"/>
                <w:b/>
                <w:spacing w:val="-2"/>
                <w:sz w:val="22"/>
                <w:szCs w:val="22"/>
              </w:rPr>
              <w:t>A</w:t>
            </w:r>
            <w:r w:rsidRPr="003D32FA">
              <w:rPr>
                <w:rFonts w:ascii="Lato" w:eastAsia="Gill Sans MT" w:hAnsi="Lato" w:cs="Gill Sans MT"/>
                <w:b/>
                <w:spacing w:val="1"/>
                <w:sz w:val="22"/>
                <w:szCs w:val="22"/>
              </w:rPr>
              <w:t>B</w:t>
            </w:r>
            <w:r w:rsidRPr="003D32FA">
              <w:rPr>
                <w:rFonts w:ascii="Lato" w:eastAsia="Gill Sans MT" w:hAnsi="Lato" w:cs="Gill Sans MT"/>
                <w:b/>
                <w:spacing w:val="2"/>
                <w:sz w:val="22"/>
                <w:szCs w:val="22"/>
              </w:rPr>
              <w:t>I</w:t>
            </w:r>
            <w:r w:rsidRPr="003D32FA">
              <w:rPr>
                <w:rFonts w:ascii="Lato" w:eastAsia="Gill Sans MT" w:hAnsi="Lato" w:cs="Gill Sans MT"/>
                <w:b/>
                <w:sz w:val="22"/>
                <w:szCs w:val="22"/>
              </w:rPr>
              <w:t>L</w:t>
            </w:r>
            <w:r w:rsidRPr="003D32FA">
              <w:rPr>
                <w:rFonts w:ascii="Lato" w:eastAsia="Gill Sans MT" w:hAnsi="Lato" w:cs="Gill Sans MT"/>
                <w:b/>
                <w:spacing w:val="-4"/>
                <w:sz w:val="22"/>
                <w:szCs w:val="22"/>
              </w:rPr>
              <w:t>I</w:t>
            </w:r>
            <w:r w:rsidRPr="003D32FA">
              <w:rPr>
                <w:rFonts w:ascii="Lato" w:eastAsia="Gill Sans MT" w:hAnsi="Lato" w:cs="Gill Sans MT"/>
                <w:b/>
                <w:spacing w:val="1"/>
                <w:sz w:val="22"/>
                <w:szCs w:val="22"/>
              </w:rPr>
              <w:t>T</w:t>
            </w:r>
            <w:r w:rsidRPr="003D32FA">
              <w:rPr>
                <w:rFonts w:ascii="Lato" w:eastAsia="Gill Sans MT" w:hAnsi="Lato" w:cs="Gill Sans MT"/>
                <w:b/>
                <w:sz w:val="22"/>
                <w:szCs w:val="22"/>
              </w:rPr>
              <w:t>Y</w:t>
            </w:r>
            <w:r w:rsidRPr="003D32FA">
              <w:rPr>
                <w:rFonts w:ascii="Lato" w:eastAsia="Gill Sans MT" w:hAnsi="Lato" w:cs="Gill Sans MT"/>
                <w:b/>
                <w:spacing w:val="1"/>
                <w:sz w:val="22"/>
                <w:szCs w:val="22"/>
              </w:rPr>
              <w:t xml:space="preserve"> </w:t>
            </w:r>
            <w:r w:rsidRPr="003D32FA">
              <w:rPr>
                <w:rFonts w:ascii="Lato" w:eastAsia="Gill Sans MT" w:hAnsi="Lato" w:cs="Gill Sans MT"/>
                <w:b/>
                <w:sz w:val="22"/>
                <w:szCs w:val="22"/>
              </w:rPr>
              <w:t xml:space="preserve">: </w:t>
            </w:r>
          </w:p>
          <w:p w14:paraId="7058C74C" w14:textId="77777777" w:rsidR="00BC5ACE" w:rsidRPr="003D32FA" w:rsidRDefault="00BC5ACE" w:rsidP="003D32FA">
            <w:pPr>
              <w:spacing w:line="240" w:lineRule="exact"/>
              <w:ind w:left="104"/>
              <w:jc w:val="both"/>
              <w:rPr>
                <w:rFonts w:ascii="Lato" w:eastAsia="Gill Sans MT" w:hAnsi="Lato" w:cs="Gill Sans MT"/>
                <w:b/>
                <w:i/>
                <w:color w:val="808080"/>
                <w:spacing w:val="-1"/>
                <w:sz w:val="22"/>
                <w:szCs w:val="22"/>
              </w:rPr>
            </w:pPr>
          </w:p>
          <w:p w14:paraId="0F940B4C" w14:textId="77777777" w:rsidR="00BC5ACE" w:rsidRPr="003D32FA" w:rsidRDefault="00BC5ACE" w:rsidP="003D32FA">
            <w:pPr>
              <w:pStyle w:val="ListParagraph"/>
              <w:numPr>
                <w:ilvl w:val="0"/>
                <w:numId w:val="3"/>
              </w:numPr>
              <w:ind w:left="360"/>
              <w:jc w:val="both"/>
              <w:rPr>
                <w:rFonts w:ascii="Lato" w:hAnsi="Lato"/>
              </w:rPr>
            </w:pPr>
            <w:r w:rsidRPr="003D32FA">
              <w:rPr>
                <w:rFonts w:ascii="Lato" w:hAnsi="Lato"/>
              </w:rPr>
              <w:t>Manage the Consortium Management Unit (CMU) team, made of one Finance manager (100%LoE), MEAL Senior manager (100% LoE); and one Grant Officer (50% LoE).</w:t>
            </w:r>
          </w:p>
          <w:p w14:paraId="3D821317" w14:textId="4FCFB359" w:rsidR="00BC5ACE" w:rsidRPr="003D32FA" w:rsidRDefault="00BC5ACE" w:rsidP="003D32FA">
            <w:pPr>
              <w:pStyle w:val="ListParagraph"/>
              <w:numPr>
                <w:ilvl w:val="0"/>
                <w:numId w:val="3"/>
              </w:numPr>
              <w:ind w:left="360"/>
              <w:jc w:val="both"/>
              <w:rPr>
                <w:rFonts w:ascii="Lato" w:hAnsi="Lato"/>
              </w:rPr>
            </w:pPr>
            <w:r w:rsidRPr="003D32FA">
              <w:rPr>
                <w:rFonts w:ascii="Lato" w:hAnsi="Lato"/>
              </w:rPr>
              <w:t xml:space="preserve">Lead the strategic development and implementation of </w:t>
            </w:r>
            <w:r w:rsidR="003D32FA">
              <w:rPr>
                <w:rFonts w:ascii="Lato" w:hAnsi="Lato"/>
              </w:rPr>
              <w:t xml:space="preserve">Programs </w:t>
            </w:r>
            <w:r w:rsidRPr="003D32FA">
              <w:rPr>
                <w:rFonts w:ascii="Lato" w:hAnsi="Lato"/>
              </w:rPr>
              <w:t xml:space="preserve"> of the ECC through continuously improving programming methodologies and herniation techniques for enhanced </w:t>
            </w:r>
            <w:r w:rsidR="003D32FA">
              <w:rPr>
                <w:rFonts w:ascii="Lato" w:hAnsi="Lato"/>
              </w:rPr>
              <w:t>Program</w:t>
            </w:r>
            <w:r w:rsidRPr="003D32FA">
              <w:rPr>
                <w:rFonts w:ascii="Lato" w:hAnsi="Lato"/>
              </w:rPr>
              <w:t xml:space="preserve"> delivery by the consortium members.</w:t>
            </w:r>
          </w:p>
          <w:p w14:paraId="422320D6" w14:textId="77777777" w:rsidR="00BC5ACE" w:rsidRPr="003D32FA" w:rsidRDefault="00BC5ACE" w:rsidP="003D32FA">
            <w:pPr>
              <w:pStyle w:val="ListParagraph"/>
              <w:numPr>
                <w:ilvl w:val="0"/>
                <w:numId w:val="3"/>
              </w:numPr>
              <w:ind w:left="360"/>
              <w:jc w:val="both"/>
              <w:rPr>
                <w:rFonts w:ascii="Lato" w:hAnsi="Lato"/>
              </w:rPr>
            </w:pPr>
            <w:r w:rsidRPr="003D32FA">
              <w:rPr>
                <w:rFonts w:ascii="Lato" w:hAnsi="Lato"/>
              </w:rPr>
              <w:t>Takes leadership on the strategic, programmatic and technical elements of the cash assistance (CVA) and ensure projects are designed well, delivered on time and on budget, are appropriately monitored, evaluated and delivered ensuring compliance with internal and donor requirements</w:t>
            </w:r>
          </w:p>
          <w:p w14:paraId="58AF9685" w14:textId="0C450553" w:rsidR="00BC5ACE" w:rsidRPr="003D32FA" w:rsidRDefault="00BC5ACE" w:rsidP="003D32FA">
            <w:pPr>
              <w:pStyle w:val="ListParagraph"/>
              <w:numPr>
                <w:ilvl w:val="0"/>
                <w:numId w:val="3"/>
              </w:numPr>
              <w:ind w:left="360"/>
              <w:jc w:val="both"/>
              <w:rPr>
                <w:rFonts w:ascii="Lato" w:hAnsi="Lato"/>
              </w:rPr>
            </w:pPr>
            <w:r w:rsidRPr="003D32FA">
              <w:rPr>
                <w:rFonts w:ascii="Lato" w:hAnsi="Lato"/>
              </w:rPr>
              <w:t xml:space="preserve">Oversee the implementation of monitoring and evaluation and learning systems in ECC </w:t>
            </w:r>
            <w:r w:rsidR="003D32FA">
              <w:rPr>
                <w:rFonts w:ascii="Lato" w:hAnsi="Lato"/>
              </w:rPr>
              <w:t>Program</w:t>
            </w:r>
            <w:r w:rsidRPr="003D32FA">
              <w:rPr>
                <w:rFonts w:ascii="Lato" w:hAnsi="Lato"/>
              </w:rPr>
              <w:t xml:space="preserve">, in line with Save the Children </w:t>
            </w:r>
            <w:r w:rsidR="003D32FA">
              <w:rPr>
                <w:rFonts w:ascii="Lato" w:hAnsi="Lato"/>
              </w:rPr>
              <w:t>Program</w:t>
            </w:r>
            <w:r w:rsidRPr="003D32FA">
              <w:rPr>
                <w:rFonts w:ascii="Lato" w:hAnsi="Lato"/>
              </w:rPr>
              <w:t xml:space="preserve"> polices, standards and strategies</w:t>
            </w:r>
          </w:p>
          <w:p w14:paraId="632E51EB" w14:textId="77777777" w:rsidR="00BC5ACE" w:rsidRPr="003D32FA" w:rsidRDefault="00BC5ACE" w:rsidP="003D32FA">
            <w:pPr>
              <w:pStyle w:val="ListParagraph"/>
              <w:numPr>
                <w:ilvl w:val="0"/>
                <w:numId w:val="3"/>
              </w:numPr>
              <w:ind w:left="360"/>
              <w:jc w:val="both"/>
              <w:rPr>
                <w:rFonts w:ascii="Lato" w:hAnsi="Lato"/>
              </w:rPr>
            </w:pPr>
            <w:r w:rsidRPr="003D32FA">
              <w:rPr>
                <w:rFonts w:ascii="Lato" w:hAnsi="Lato"/>
              </w:rPr>
              <w:t xml:space="preserve">Ensure Ethiopia Cash consortium program is consistent with the country strategic plan and in line with the donor, government and cash working group strategy and guidelines. </w:t>
            </w:r>
          </w:p>
          <w:p w14:paraId="030989E7" w14:textId="77777777" w:rsidR="00BC5ACE" w:rsidRPr="003D32FA" w:rsidRDefault="00BC5ACE" w:rsidP="003D32FA">
            <w:pPr>
              <w:pStyle w:val="ListParagraph"/>
              <w:numPr>
                <w:ilvl w:val="0"/>
                <w:numId w:val="3"/>
              </w:numPr>
              <w:ind w:left="360"/>
              <w:jc w:val="both"/>
              <w:rPr>
                <w:rFonts w:ascii="Lato" w:hAnsi="Lato"/>
              </w:rPr>
            </w:pPr>
            <w:r w:rsidRPr="003D32FA">
              <w:rPr>
                <w:rFonts w:ascii="Lato" w:hAnsi="Lato"/>
              </w:rPr>
              <w:t>Ensure the effective and professional management of donor relationships and grants and support the development of high quality proposals for the Consortium, to complement the ECHO Funding.</w:t>
            </w:r>
          </w:p>
          <w:p w14:paraId="1FFC1B1E" w14:textId="01A2476C" w:rsidR="00BC5ACE" w:rsidRPr="003D32FA" w:rsidRDefault="00BC5ACE" w:rsidP="003D32FA">
            <w:pPr>
              <w:pStyle w:val="ListParagraph"/>
              <w:numPr>
                <w:ilvl w:val="0"/>
                <w:numId w:val="3"/>
              </w:numPr>
              <w:ind w:left="360"/>
              <w:jc w:val="both"/>
              <w:rPr>
                <w:rFonts w:ascii="Lato" w:hAnsi="Lato"/>
              </w:rPr>
            </w:pPr>
            <w:r w:rsidRPr="003D32FA">
              <w:rPr>
                <w:rFonts w:ascii="Lato" w:hAnsi="Lato"/>
              </w:rPr>
              <w:t xml:space="preserve">Provide ongoing mentoring, support and advice to ECC </w:t>
            </w:r>
            <w:r w:rsidR="003D32FA">
              <w:rPr>
                <w:rFonts w:ascii="Lato" w:hAnsi="Lato"/>
              </w:rPr>
              <w:t>Program</w:t>
            </w:r>
            <w:r w:rsidRPr="003D32FA">
              <w:rPr>
                <w:rFonts w:ascii="Lato" w:hAnsi="Lato"/>
              </w:rPr>
              <w:t xml:space="preserve"> and MEAL team and to the wider ECC team</w:t>
            </w:r>
          </w:p>
          <w:p w14:paraId="25A90A38" w14:textId="77777777" w:rsidR="00BC5ACE" w:rsidRPr="003D32FA" w:rsidRDefault="00BC5ACE" w:rsidP="003D32FA">
            <w:pPr>
              <w:pStyle w:val="ListParagraph"/>
              <w:numPr>
                <w:ilvl w:val="0"/>
                <w:numId w:val="2"/>
              </w:numPr>
              <w:jc w:val="both"/>
              <w:rPr>
                <w:rFonts w:ascii="Lato" w:hAnsi="Lato"/>
              </w:rPr>
            </w:pPr>
            <w:r w:rsidRPr="003D32FA">
              <w:rPr>
                <w:rFonts w:ascii="Lato" w:hAnsi="Lato"/>
              </w:rPr>
              <w:t xml:space="preserve">Key relationship holder with the donor, cash working group, and cash consortium members </w:t>
            </w:r>
          </w:p>
          <w:p w14:paraId="60F9D94A" w14:textId="77777777" w:rsidR="00BC5ACE" w:rsidRPr="003D32FA" w:rsidRDefault="00BC5ACE" w:rsidP="003D32FA">
            <w:pPr>
              <w:pStyle w:val="ListParagraph"/>
              <w:numPr>
                <w:ilvl w:val="0"/>
                <w:numId w:val="2"/>
              </w:numPr>
              <w:jc w:val="both"/>
              <w:rPr>
                <w:rFonts w:ascii="Lato" w:hAnsi="Lato"/>
              </w:rPr>
            </w:pPr>
            <w:r w:rsidRPr="003D32FA">
              <w:rPr>
                <w:rFonts w:ascii="Lato" w:hAnsi="Lato"/>
              </w:rPr>
              <w:t xml:space="preserve">Ensure integration and coordination among the various Consortium member agencies contributing to the overall goal of the Consortium through strengthening inter-agency collaboration. </w:t>
            </w:r>
          </w:p>
          <w:p w14:paraId="6C11C8A4" w14:textId="77777777" w:rsidR="00BC5ACE" w:rsidRPr="003D32FA" w:rsidRDefault="00BC5ACE" w:rsidP="003D32FA">
            <w:pPr>
              <w:pStyle w:val="ListParagraph"/>
              <w:numPr>
                <w:ilvl w:val="0"/>
                <w:numId w:val="2"/>
              </w:numPr>
              <w:jc w:val="both"/>
              <w:rPr>
                <w:rFonts w:ascii="Lato" w:hAnsi="Lato"/>
              </w:rPr>
            </w:pPr>
            <w:r w:rsidRPr="003D32FA">
              <w:rPr>
                <w:rFonts w:ascii="Lato" w:hAnsi="Lato"/>
              </w:rPr>
              <w:t>Ensure high quality reporting (both internal and external) with accurate, reliable information and that reports are prepared and submitted in a timely manner according to the reporting timelines.</w:t>
            </w:r>
          </w:p>
          <w:p w14:paraId="014B36D7" w14:textId="77777777" w:rsidR="00BC5ACE" w:rsidRPr="003D32FA" w:rsidRDefault="00BC5ACE" w:rsidP="003D32FA">
            <w:pPr>
              <w:pStyle w:val="ListParagraph"/>
              <w:numPr>
                <w:ilvl w:val="0"/>
                <w:numId w:val="2"/>
              </w:numPr>
              <w:jc w:val="both"/>
              <w:rPr>
                <w:rFonts w:ascii="Lato" w:hAnsi="Lato"/>
              </w:rPr>
            </w:pPr>
            <w:r w:rsidRPr="003D32FA">
              <w:rPr>
                <w:rFonts w:ascii="Lato" w:hAnsi="Lato"/>
              </w:rPr>
              <w:t xml:space="preserve">Strengthen the multisector team’s technical capacity of the team for effective project management through identification of training needs and putting in place capacity building and mentoring strategies. </w:t>
            </w:r>
          </w:p>
          <w:p w14:paraId="3D8381F0" w14:textId="77777777" w:rsidR="00BC5ACE" w:rsidRPr="003D32FA" w:rsidRDefault="00BC5ACE" w:rsidP="003D32FA">
            <w:pPr>
              <w:pStyle w:val="ListParagraph"/>
              <w:numPr>
                <w:ilvl w:val="0"/>
                <w:numId w:val="2"/>
              </w:numPr>
              <w:jc w:val="both"/>
              <w:rPr>
                <w:rFonts w:ascii="Lato" w:hAnsi="Lato"/>
              </w:rPr>
            </w:pPr>
            <w:r w:rsidRPr="003D32FA">
              <w:rPr>
                <w:rFonts w:ascii="Lato" w:hAnsi="Lato"/>
              </w:rPr>
              <w:t xml:space="preserve">Ensure that all expenditure of the project is in line with activity and financial forecast and that all expenditure complies to Donor </w:t>
            </w:r>
          </w:p>
          <w:p w14:paraId="791CB7FD" w14:textId="77777777" w:rsidR="00BC5ACE" w:rsidRPr="003D32FA" w:rsidRDefault="00BC5ACE" w:rsidP="003D32FA">
            <w:pPr>
              <w:pStyle w:val="ListParagraph"/>
              <w:numPr>
                <w:ilvl w:val="0"/>
                <w:numId w:val="2"/>
              </w:numPr>
              <w:jc w:val="both"/>
              <w:rPr>
                <w:rFonts w:ascii="Lato" w:hAnsi="Lato"/>
              </w:rPr>
            </w:pPr>
            <w:r w:rsidRPr="003D32FA">
              <w:rPr>
                <w:rFonts w:ascii="Lato" w:hAnsi="Lato"/>
              </w:rPr>
              <w:t>With support from the CMU finance manager and SCI Country finance team, review monthly Award, assess spending rates and budget forecasts for all consortium members.</w:t>
            </w:r>
          </w:p>
          <w:p w14:paraId="5DCB6E7A" w14:textId="77777777" w:rsidR="00BC5ACE" w:rsidRPr="003D32FA" w:rsidRDefault="00BC5ACE" w:rsidP="003D32FA">
            <w:pPr>
              <w:pStyle w:val="ListParagraph"/>
              <w:numPr>
                <w:ilvl w:val="0"/>
                <w:numId w:val="2"/>
              </w:numPr>
              <w:jc w:val="both"/>
              <w:rPr>
                <w:rFonts w:ascii="Lato" w:hAnsi="Lato"/>
              </w:rPr>
            </w:pPr>
            <w:r w:rsidRPr="003D32FA">
              <w:rPr>
                <w:rFonts w:ascii="Lato" w:hAnsi="Lato"/>
              </w:rPr>
              <w:t xml:space="preserve">Ensure gender and other quality markers are mainstreamed in each step of the implementation (starting from planning, beneficiary selection, disaggregated data during reporting and in the continuous implementation) </w:t>
            </w:r>
          </w:p>
          <w:p w14:paraId="605A2B0A" w14:textId="77777777" w:rsidR="00BC5ACE" w:rsidRPr="003D32FA" w:rsidRDefault="00BC5ACE" w:rsidP="003D32FA">
            <w:pPr>
              <w:pStyle w:val="ListParagraph"/>
              <w:numPr>
                <w:ilvl w:val="0"/>
                <w:numId w:val="2"/>
              </w:numPr>
              <w:jc w:val="both"/>
              <w:rPr>
                <w:rFonts w:ascii="Lato" w:hAnsi="Lato"/>
              </w:rPr>
            </w:pPr>
            <w:r w:rsidRPr="003D32FA">
              <w:rPr>
                <w:rFonts w:ascii="Lato" w:hAnsi="Lato"/>
              </w:rPr>
              <w:t>Organize regular Consortium member’s meetings for dissemination of information on the project and discussion of how to strengthen elements of the project through collaboration</w:t>
            </w:r>
          </w:p>
          <w:p w14:paraId="7E320DF9" w14:textId="77777777" w:rsidR="00BC5ACE" w:rsidRPr="003D32FA" w:rsidRDefault="00BC5ACE" w:rsidP="003D32FA">
            <w:pPr>
              <w:pStyle w:val="ListParagraph"/>
              <w:numPr>
                <w:ilvl w:val="0"/>
                <w:numId w:val="2"/>
              </w:numPr>
              <w:jc w:val="both"/>
              <w:rPr>
                <w:rFonts w:ascii="Lato" w:hAnsi="Lato"/>
              </w:rPr>
            </w:pPr>
            <w:r w:rsidRPr="003D32FA">
              <w:rPr>
                <w:rFonts w:ascii="Lato" w:hAnsi="Lato"/>
              </w:rPr>
              <w:t>Lead the Project Steering Committee, the Partners’ Implementation Unit, and the Consortium Technical Working Group.</w:t>
            </w:r>
          </w:p>
          <w:p w14:paraId="57B0DE46" w14:textId="270F1B8E" w:rsidR="00BC5ACE" w:rsidRPr="003D32FA" w:rsidRDefault="00BC5ACE" w:rsidP="003D32FA">
            <w:pPr>
              <w:pStyle w:val="ListParagraph"/>
              <w:numPr>
                <w:ilvl w:val="0"/>
                <w:numId w:val="2"/>
              </w:numPr>
              <w:jc w:val="both"/>
              <w:rPr>
                <w:rFonts w:ascii="Lato" w:hAnsi="Lato"/>
              </w:rPr>
            </w:pPr>
            <w:r w:rsidRPr="003D32FA">
              <w:rPr>
                <w:rFonts w:ascii="Lato" w:hAnsi="Lato"/>
              </w:rPr>
              <w:t xml:space="preserve">Ensure visibility of the consortium members among humanitarian, donor and government partners  </w:t>
            </w:r>
            <w:r w:rsidR="009C73AD" w:rsidRPr="003D32FA">
              <w:rPr>
                <w:rFonts w:ascii="Lato" w:hAnsi="Lato"/>
              </w:rPr>
              <w:t>throughout</w:t>
            </w:r>
            <w:r w:rsidRPr="003D32FA">
              <w:rPr>
                <w:rFonts w:ascii="Lato" w:hAnsi="Lato"/>
              </w:rPr>
              <w:t xml:space="preserve"> the project.</w:t>
            </w:r>
          </w:p>
          <w:p w14:paraId="6E5FD914" w14:textId="4C8B81DC" w:rsidR="00757EE5" w:rsidRPr="003D32FA" w:rsidRDefault="00BC5ACE" w:rsidP="003D32FA">
            <w:pPr>
              <w:pStyle w:val="ListParagraph"/>
              <w:numPr>
                <w:ilvl w:val="0"/>
                <w:numId w:val="2"/>
              </w:numPr>
              <w:jc w:val="both"/>
              <w:rPr>
                <w:rFonts w:ascii="Lato" w:hAnsi="Lato"/>
              </w:rPr>
            </w:pPr>
            <w:r w:rsidRPr="003D32FA">
              <w:rPr>
                <w:rFonts w:ascii="Lato" w:hAnsi="Lato"/>
              </w:rPr>
              <w:t xml:space="preserve">Frequent travel to </w:t>
            </w:r>
            <w:r w:rsidR="003D32FA">
              <w:rPr>
                <w:rFonts w:ascii="Lato" w:hAnsi="Lato"/>
              </w:rPr>
              <w:t>Program</w:t>
            </w:r>
            <w:r w:rsidRPr="003D32FA">
              <w:rPr>
                <w:rFonts w:ascii="Lato" w:hAnsi="Lato"/>
              </w:rPr>
              <w:t xml:space="preserve"> locations across Ethiopia as required for trainings, monitoring and coordination with consortium partners</w:t>
            </w:r>
          </w:p>
          <w:p w14:paraId="5A38226C" w14:textId="748A07F3" w:rsidR="003D32FA" w:rsidRPr="003D32FA" w:rsidRDefault="003D32FA" w:rsidP="003D32FA">
            <w:pPr>
              <w:jc w:val="both"/>
              <w:rPr>
                <w:rFonts w:ascii="Lato" w:eastAsiaTheme="minorHAnsi" w:hAnsi="Lato" w:cstheme="minorBidi"/>
                <w:sz w:val="22"/>
                <w:szCs w:val="22"/>
              </w:rPr>
            </w:pPr>
          </w:p>
        </w:tc>
      </w:tr>
    </w:tbl>
    <w:p w14:paraId="5A38226E" w14:textId="77777777" w:rsidR="00757EE5" w:rsidRPr="003D32FA" w:rsidRDefault="00757EE5" w:rsidP="003D32FA">
      <w:pPr>
        <w:jc w:val="both"/>
        <w:rPr>
          <w:rFonts w:ascii="Lato" w:hAnsi="Lato"/>
        </w:rPr>
        <w:sectPr w:rsidR="00757EE5" w:rsidRPr="003D32FA">
          <w:headerReference w:type="even" r:id="rId10"/>
          <w:headerReference w:type="default" r:id="rId11"/>
          <w:footerReference w:type="even" r:id="rId12"/>
          <w:footerReference w:type="default" r:id="rId13"/>
          <w:headerReference w:type="first" r:id="rId14"/>
          <w:footerReference w:type="first" r:id="rId15"/>
          <w:pgSz w:w="11920" w:h="16840"/>
          <w:pgMar w:top="1020" w:right="940" w:bottom="280" w:left="1240" w:header="565" w:footer="0" w:gutter="0"/>
          <w:cols w:space="720"/>
        </w:sectPr>
      </w:pPr>
    </w:p>
    <w:p w14:paraId="5A38226F" w14:textId="77777777" w:rsidR="00757EE5" w:rsidRPr="003D32FA" w:rsidRDefault="00757EE5" w:rsidP="003D32FA">
      <w:pPr>
        <w:spacing w:before="2" w:line="120" w:lineRule="exact"/>
        <w:jc w:val="both"/>
        <w:rPr>
          <w:rFonts w:ascii="Lato" w:hAnsi="Lato"/>
          <w:sz w:val="12"/>
          <w:szCs w:val="12"/>
        </w:rPr>
      </w:pPr>
    </w:p>
    <w:p w14:paraId="5A382270" w14:textId="77777777" w:rsidR="00757EE5" w:rsidRPr="003D32FA" w:rsidRDefault="00757EE5" w:rsidP="003D32FA">
      <w:pPr>
        <w:spacing w:line="200" w:lineRule="exact"/>
        <w:jc w:val="both"/>
        <w:rPr>
          <w:rFonts w:ascii="Lato" w:hAnsi="Lato"/>
        </w:rPr>
      </w:pPr>
    </w:p>
    <w:p w14:paraId="5A382271" w14:textId="77777777" w:rsidR="00757EE5" w:rsidRPr="003D32FA" w:rsidRDefault="00757EE5" w:rsidP="003D32FA">
      <w:pPr>
        <w:spacing w:line="200" w:lineRule="exact"/>
        <w:jc w:val="both"/>
        <w:rPr>
          <w:rFonts w:ascii="Lato" w:hAnsi="Lato"/>
        </w:rPr>
      </w:pPr>
    </w:p>
    <w:tbl>
      <w:tblPr>
        <w:tblW w:w="9885" w:type="dxa"/>
        <w:tblInd w:w="99" w:type="dxa"/>
        <w:tblLayout w:type="fixed"/>
        <w:tblCellMar>
          <w:left w:w="0" w:type="dxa"/>
          <w:right w:w="0" w:type="dxa"/>
        </w:tblCellMar>
        <w:tblLook w:val="01E0" w:firstRow="1" w:lastRow="1" w:firstColumn="1" w:lastColumn="1" w:noHBand="0" w:noVBand="0"/>
      </w:tblPr>
      <w:tblGrid>
        <w:gridCol w:w="4682"/>
        <w:gridCol w:w="5203"/>
      </w:tblGrid>
      <w:tr w:rsidR="00757EE5" w:rsidRPr="003D32FA" w14:paraId="5A382274" w14:textId="77777777" w:rsidTr="009C73AD">
        <w:trPr>
          <w:trHeight w:hRule="exact" w:val="9306"/>
        </w:trPr>
        <w:tc>
          <w:tcPr>
            <w:tcW w:w="9885" w:type="dxa"/>
            <w:gridSpan w:val="2"/>
            <w:tcBorders>
              <w:top w:val="single" w:sz="5" w:space="0" w:color="000000"/>
              <w:left w:val="single" w:sz="5" w:space="0" w:color="000000"/>
              <w:bottom w:val="single" w:sz="5" w:space="0" w:color="000000"/>
              <w:right w:val="single" w:sz="5" w:space="0" w:color="000000"/>
            </w:tcBorders>
          </w:tcPr>
          <w:p w14:paraId="1A795F81" w14:textId="77777777" w:rsidR="00BC5ACE" w:rsidRPr="003D32FA" w:rsidRDefault="00BC5ACE" w:rsidP="003D32FA">
            <w:pPr>
              <w:jc w:val="both"/>
              <w:rPr>
                <w:rFonts w:ascii="Lato" w:hAnsi="Lato"/>
                <w:b/>
              </w:rPr>
            </w:pPr>
            <w:r w:rsidRPr="003D32FA">
              <w:rPr>
                <w:rFonts w:ascii="Lato" w:hAnsi="Lato"/>
                <w:b/>
                <w:bCs/>
              </w:rPr>
              <w:t>Monitoring, Evaluation Accountability And Learning (MEAL)</w:t>
            </w:r>
          </w:p>
          <w:p w14:paraId="3D518B0A" w14:textId="5C53F1AF" w:rsidR="00BC5ACE" w:rsidRPr="003D32FA" w:rsidRDefault="00BC5ACE" w:rsidP="003D32FA">
            <w:pPr>
              <w:pStyle w:val="ListParagraph"/>
              <w:numPr>
                <w:ilvl w:val="0"/>
                <w:numId w:val="2"/>
              </w:numPr>
              <w:jc w:val="both"/>
              <w:rPr>
                <w:rFonts w:ascii="Lato" w:hAnsi="Lato"/>
              </w:rPr>
            </w:pPr>
            <w:r w:rsidRPr="003D32FA">
              <w:rPr>
                <w:rFonts w:ascii="Lato" w:hAnsi="Lato"/>
              </w:rPr>
              <w:t xml:space="preserve">Ensure that programming meets high standards in terms of design, monitoring and evaluation through ECHO’s Project Cycle Management System, Core Humanitarian Standard (CHS)accountability commitments, </w:t>
            </w:r>
            <w:r w:rsidR="003D32FA">
              <w:rPr>
                <w:rFonts w:ascii="Lato" w:hAnsi="Lato"/>
              </w:rPr>
              <w:t>Program</w:t>
            </w:r>
            <w:r w:rsidRPr="003D32FA">
              <w:rPr>
                <w:rFonts w:ascii="Lato" w:hAnsi="Lato"/>
              </w:rPr>
              <w:t xml:space="preserve"> Quality Guidelines and PME Framework</w:t>
            </w:r>
          </w:p>
          <w:p w14:paraId="7C4FDACB" w14:textId="7C880A89" w:rsidR="00BC5ACE" w:rsidRPr="003D32FA" w:rsidRDefault="00BC5ACE" w:rsidP="003D32FA">
            <w:pPr>
              <w:pStyle w:val="ListParagraph"/>
              <w:numPr>
                <w:ilvl w:val="0"/>
                <w:numId w:val="2"/>
              </w:numPr>
              <w:jc w:val="both"/>
              <w:rPr>
                <w:rFonts w:ascii="Lato" w:hAnsi="Lato"/>
              </w:rPr>
            </w:pPr>
            <w:r w:rsidRPr="003D32FA">
              <w:rPr>
                <w:rFonts w:ascii="Lato" w:hAnsi="Lato"/>
              </w:rPr>
              <w:t xml:space="preserve">Ensure that </w:t>
            </w:r>
            <w:r w:rsidR="003D32FA">
              <w:rPr>
                <w:rFonts w:ascii="Lato" w:hAnsi="Lato"/>
              </w:rPr>
              <w:t>Program</w:t>
            </w:r>
            <w:r w:rsidRPr="003D32FA">
              <w:rPr>
                <w:rFonts w:ascii="Lato" w:hAnsi="Lato"/>
              </w:rPr>
              <w:t xml:space="preserve"> launch meetings, </w:t>
            </w:r>
            <w:r w:rsidR="003D32FA">
              <w:rPr>
                <w:rFonts w:ascii="Lato" w:hAnsi="Lato"/>
              </w:rPr>
              <w:t>Program</w:t>
            </w:r>
            <w:r w:rsidRPr="003D32FA">
              <w:rPr>
                <w:rFonts w:ascii="Lato" w:hAnsi="Lato"/>
              </w:rPr>
              <w:t xml:space="preserve"> reviews evaluations are in line with the </w:t>
            </w:r>
            <w:r w:rsidR="009C73AD" w:rsidRPr="003D32FA">
              <w:rPr>
                <w:rFonts w:ascii="Lato" w:hAnsi="Lato"/>
              </w:rPr>
              <w:t>organization’s</w:t>
            </w:r>
            <w:r w:rsidRPr="003D32FA">
              <w:rPr>
                <w:rFonts w:ascii="Lato" w:hAnsi="Lato"/>
              </w:rPr>
              <w:t xml:space="preserve"> and donors' requirements</w:t>
            </w:r>
          </w:p>
          <w:p w14:paraId="1E89879F" w14:textId="04A41997" w:rsidR="00BC5ACE" w:rsidRPr="003D32FA" w:rsidRDefault="00BC5ACE" w:rsidP="003D32FA">
            <w:pPr>
              <w:pStyle w:val="ListParagraph"/>
              <w:numPr>
                <w:ilvl w:val="0"/>
                <w:numId w:val="2"/>
              </w:numPr>
              <w:jc w:val="both"/>
              <w:rPr>
                <w:rFonts w:ascii="Lato" w:hAnsi="Lato"/>
              </w:rPr>
            </w:pPr>
            <w:r w:rsidRPr="003D32FA">
              <w:rPr>
                <w:rFonts w:ascii="Lato" w:hAnsi="Lato"/>
              </w:rPr>
              <w:t xml:space="preserve">Ensure that </w:t>
            </w:r>
            <w:r w:rsidR="003D32FA">
              <w:rPr>
                <w:rFonts w:ascii="Lato" w:hAnsi="Lato"/>
              </w:rPr>
              <w:t>Program</w:t>
            </w:r>
            <w:r w:rsidRPr="003D32FA">
              <w:rPr>
                <w:rFonts w:ascii="Lato" w:hAnsi="Lato"/>
              </w:rPr>
              <w:t xml:space="preserve"> learning is captured through sound monitoring systems, with specific attention to harmonized post-distribution monitoring (PDM), and that it is used to improve and adapt </w:t>
            </w:r>
            <w:r w:rsidR="003D32FA">
              <w:rPr>
                <w:rFonts w:ascii="Lato" w:hAnsi="Lato"/>
              </w:rPr>
              <w:t xml:space="preserve">Programs </w:t>
            </w:r>
          </w:p>
          <w:p w14:paraId="1D24AB91" w14:textId="77777777" w:rsidR="00BC5ACE" w:rsidRPr="003D32FA" w:rsidRDefault="00BC5ACE" w:rsidP="003D32FA">
            <w:pPr>
              <w:pStyle w:val="ListParagraph"/>
              <w:numPr>
                <w:ilvl w:val="0"/>
                <w:numId w:val="2"/>
              </w:numPr>
              <w:jc w:val="both"/>
              <w:rPr>
                <w:rFonts w:ascii="Lato" w:hAnsi="Lato"/>
              </w:rPr>
            </w:pPr>
            <w:r w:rsidRPr="003D32FA">
              <w:rPr>
                <w:rFonts w:ascii="Lato" w:hAnsi="Lato"/>
              </w:rPr>
              <w:t>Request technical advisors inputs as needed and ensure that the outcomes of technical advisor visits, evaluations and other recommendations are documented, tracked and implemented.</w:t>
            </w:r>
          </w:p>
          <w:p w14:paraId="22D6941F" w14:textId="77777777" w:rsidR="00BC5ACE" w:rsidRPr="003D32FA" w:rsidRDefault="00BC5ACE" w:rsidP="003D32FA">
            <w:pPr>
              <w:pStyle w:val="ListParagraph"/>
              <w:numPr>
                <w:ilvl w:val="0"/>
                <w:numId w:val="2"/>
              </w:numPr>
              <w:jc w:val="both"/>
              <w:rPr>
                <w:rFonts w:ascii="Lato" w:hAnsi="Lato"/>
              </w:rPr>
            </w:pPr>
            <w:r w:rsidRPr="003D32FA">
              <w:rPr>
                <w:rFonts w:ascii="Lato" w:hAnsi="Lato"/>
              </w:rPr>
              <w:t>Ensure focus is maintained on cost-efficiency and coordinate the production of technical updates on this.</w:t>
            </w:r>
          </w:p>
          <w:p w14:paraId="1CFD36D1" w14:textId="77777777" w:rsidR="00BC5ACE" w:rsidRPr="003D32FA" w:rsidRDefault="00BC5ACE" w:rsidP="003D32FA">
            <w:pPr>
              <w:pStyle w:val="ListParagraph"/>
              <w:numPr>
                <w:ilvl w:val="0"/>
                <w:numId w:val="2"/>
              </w:numPr>
              <w:jc w:val="both"/>
              <w:rPr>
                <w:rFonts w:ascii="Lato" w:hAnsi="Lato"/>
              </w:rPr>
            </w:pPr>
            <w:r w:rsidRPr="003D32FA">
              <w:rPr>
                <w:rFonts w:ascii="Lato" w:hAnsi="Lato"/>
              </w:rPr>
              <w:t xml:space="preserve">Develop the Accountability Framework and provide management and technical support to the Consortium MEAL Coordinator and MEAL Technical working group. </w:t>
            </w:r>
          </w:p>
          <w:p w14:paraId="392CA354" w14:textId="0D52F949" w:rsidR="00BC5ACE" w:rsidRPr="003D32FA" w:rsidRDefault="00BC5ACE" w:rsidP="003D32FA">
            <w:pPr>
              <w:pStyle w:val="ListParagraph"/>
              <w:numPr>
                <w:ilvl w:val="0"/>
                <w:numId w:val="2"/>
              </w:numPr>
              <w:jc w:val="both"/>
              <w:rPr>
                <w:rFonts w:ascii="Lato" w:hAnsi="Lato"/>
              </w:rPr>
            </w:pPr>
            <w:r w:rsidRPr="003D32FA">
              <w:rPr>
                <w:rFonts w:ascii="Lato" w:hAnsi="Lato"/>
              </w:rPr>
              <w:t xml:space="preserve">Promote joint planning and monitoring among partners and </w:t>
            </w:r>
            <w:r w:rsidR="003D32FA">
              <w:rPr>
                <w:rFonts w:ascii="Lato" w:hAnsi="Lato"/>
              </w:rPr>
              <w:t xml:space="preserve">Programs </w:t>
            </w:r>
            <w:r w:rsidRPr="003D32FA">
              <w:rPr>
                <w:rFonts w:ascii="Lato" w:hAnsi="Lato"/>
              </w:rPr>
              <w:t xml:space="preserve"> and ensure integration and effective learning</w:t>
            </w:r>
          </w:p>
          <w:p w14:paraId="00829839" w14:textId="77777777" w:rsidR="00BC5ACE" w:rsidRPr="003D32FA" w:rsidRDefault="00BC5ACE" w:rsidP="003D32FA">
            <w:pPr>
              <w:pStyle w:val="ListParagraph"/>
              <w:numPr>
                <w:ilvl w:val="0"/>
                <w:numId w:val="2"/>
              </w:numPr>
              <w:jc w:val="both"/>
              <w:rPr>
                <w:rFonts w:ascii="Lato" w:hAnsi="Lato"/>
              </w:rPr>
            </w:pPr>
            <w:r w:rsidRPr="003D32FA">
              <w:rPr>
                <w:rFonts w:ascii="Lato" w:hAnsi="Lato"/>
              </w:rPr>
              <w:t>Ensure that reviews are documented and evaluations reports are in line with the SCI and donors' requirements</w:t>
            </w:r>
          </w:p>
          <w:p w14:paraId="42F80A4F" w14:textId="77777777" w:rsidR="003D32FA" w:rsidRPr="003D32FA" w:rsidRDefault="003D32FA" w:rsidP="003D32FA">
            <w:pPr>
              <w:jc w:val="both"/>
              <w:rPr>
                <w:rFonts w:ascii="Lato" w:hAnsi="Lato"/>
                <w:b/>
              </w:rPr>
            </w:pPr>
            <w:r w:rsidRPr="003D32FA">
              <w:rPr>
                <w:rFonts w:ascii="Lato" w:hAnsi="Lato"/>
                <w:b/>
              </w:rPr>
              <w:t>Team management.</w:t>
            </w:r>
          </w:p>
          <w:p w14:paraId="40B03E75" w14:textId="01703BE1" w:rsidR="003D32FA" w:rsidRPr="003D32FA" w:rsidRDefault="003D32FA" w:rsidP="003D32FA">
            <w:pPr>
              <w:pStyle w:val="ListParagraph"/>
              <w:numPr>
                <w:ilvl w:val="0"/>
                <w:numId w:val="2"/>
              </w:numPr>
              <w:jc w:val="both"/>
              <w:rPr>
                <w:rFonts w:ascii="Lato" w:hAnsi="Lato"/>
              </w:rPr>
            </w:pPr>
            <w:r w:rsidRPr="003D32FA">
              <w:rPr>
                <w:rFonts w:ascii="Lato" w:hAnsi="Lato"/>
              </w:rPr>
              <w:t>Upholds SCI and consortium’s values at all times, d demonstrate self-accountability while making decisions, managing resources, In line with the accountability framework depicted the project proposal (</w:t>
            </w:r>
            <w:r w:rsidR="009C73AD" w:rsidRPr="003D32FA">
              <w:rPr>
                <w:rFonts w:ascii="Lato" w:hAnsi="Lato"/>
              </w:rPr>
              <w:t>Consortium</w:t>
            </w:r>
            <w:r w:rsidRPr="003D32FA">
              <w:rPr>
                <w:rFonts w:ascii="Lato" w:hAnsi="Lato"/>
              </w:rPr>
              <w:t xml:space="preserve"> governance), holds the team and partners accountable to deliver on their responsibilities - giving them the freedom to deliver in the best way they see fit, providing the necessary development to improve performance and taking appropriate measures to manage </w:t>
            </w:r>
            <w:r w:rsidR="009C73AD" w:rsidRPr="003D32FA">
              <w:rPr>
                <w:rFonts w:ascii="Lato" w:hAnsi="Lato"/>
              </w:rPr>
              <w:t>underperformance</w:t>
            </w:r>
            <w:r w:rsidRPr="003D32FA">
              <w:rPr>
                <w:rFonts w:ascii="Lato" w:hAnsi="Lato"/>
              </w:rPr>
              <w:t xml:space="preserve">. </w:t>
            </w:r>
          </w:p>
          <w:p w14:paraId="4458EC77" w14:textId="77777777" w:rsidR="003D32FA" w:rsidRPr="003D32FA" w:rsidRDefault="003D32FA" w:rsidP="003D32FA">
            <w:pPr>
              <w:jc w:val="both"/>
              <w:rPr>
                <w:rFonts w:ascii="Lato" w:hAnsi="Lato"/>
                <w:b/>
              </w:rPr>
            </w:pPr>
            <w:r w:rsidRPr="003D32FA">
              <w:rPr>
                <w:rFonts w:ascii="Lato" w:hAnsi="Lato"/>
                <w:b/>
                <w:bCs/>
              </w:rPr>
              <w:t>Representation and Networking:</w:t>
            </w:r>
          </w:p>
          <w:p w14:paraId="22746288" w14:textId="0C24E4A0" w:rsidR="003D32FA" w:rsidRPr="003D32FA" w:rsidRDefault="003D32FA" w:rsidP="003D32FA">
            <w:pPr>
              <w:pStyle w:val="ListParagraph"/>
              <w:numPr>
                <w:ilvl w:val="0"/>
                <w:numId w:val="2"/>
              </w:numPr>
              <w:jc w:val="both"/>
              <w:rPr>
                <w:rFonts w:ascii="Lato" w:hAnsi="Lato"/>
              </w:rPr>
            </w:pPr>
            <w:r w:rsidRPr="003D32FA">
              <w:rPr>
                <w:rFonts w:ascii="Lato" w:hAnsi="Lato"/>
              </w:rPr>
              <w:t xml:space="preserve">Engage with and support national and regional level networks relevant to increasing ECC’s learning and improve </w:t>
            </w:r>
            <w:r>
              <w:rPr>
                <w:rFonts w:ascii="Lato" w:hAnsi="Lato"/>
              </w:rPr>
              <w:t>Program</w:t>
            </w:r>
            <w:r w:rsidRPr="003D32FA">
              <w:rPr>
                <w:rFonts w:ascii="Lato" w:hAnsi="Lato"/>
              </w:rPr>
              <w:t xml:space="preserve"> implementation; provide for potential funding/consortium work</w:t>
            </w:r>
          </w:p>
          <w:p w14:paraId="65F4B1F4" w14:textId="77777777" w:rsidR="003D32FA" w:rsidRPr="003D32FA" w:rsidRDefault="003D32FA" w:rsidP="003D32FA">
            <w:pPr>
              <w:pStyle w:val="ListParagraph"/>
              <w:numPr>
                <w:ilvl w:val="0"/>
                <w:numId w:val="2"/>
              </w:numPr>
              <w:jc w:val="both"/>
              <w:rPr>
                <w:rFonts w:ascii="Lato" w:hAnsi="Lato"/>
              </w:rPr>
            </w:pPr>
            <w:r w:rsidRPr="003D32FA">
              <w:rPr>
                <w:rFonts w:ascii="Lato" w:hAnsi="Lato"/>
              </w:rPr>
              <w:t>Represent ECC at Ethiopia Cash Working Group Meetings and/or Work Streams, and other relevant coordination fora, in coordination with the Cash Consortium members</w:t>
            </w:r>
          </w:p>
          <w:p w14:paraId="775BC078" w14:textId="07CABED3" w:rsidR="003D32FA" w:rsidRDefault="003D32FA" w:rsidP="003D32FA">
            <w:pPr>
              <w:pStyle w:val="ListParagraph"/>
              <w:numPr>
                <w:ilvl w:val="0"/>
                <w:numId w:val="2"/>
              </w:numPr>
              <w:jc w:val="both"/>
              <w:rPr>
                <w:rFonts w:ascii="Lato" w:hAnsi="Lato"/>
              </w:rPr>
            </w:pPr>
            <w:r w:rsidRPr="003D32FA">
              <w:rPr>
                <w:rFonts w:ascii="Lato" w:hAnsi="Lato"/>
              </w:rPr>
              <w:t>Ensure that relationships and formal agreements with the government are maintained and updated as appropriate</w:t>
            </w:r>
          </w:p>
          <w:p w14:paraId="08076193" w14:textId="21B64416" w:rsidR="009C73AD" w:rsidRDefault="009C73AD" w:rsidP="009C73AD">
            <w:pPr>
              <w:jc w:val="both"/>
              <w:rPr>
                <w:rFonts w:ascii="Lato" w:hAnsi="Lato"/>
              </w:rPr>
            </w:pPr>
          </w:p>
          <w:p w14:paraId="685EB291" w14:textId="17991839" w:rsidR="009C73AD" w:rsidRDefault="009C73AD" w:rsidP="009C73AD">
            <w:pPr>
              <w:jc w:val="both"/>
              <w:rPr>
                <w:rFonts w:ascii="Lato" w:hAnsi="Lato"/>
              </w:rPr>
            </w:pPr>
          </w:p>
          <w:p w14:paraId="67430D1C" w14:textId="77777777" w:rsidR="009C73AD" w:rsidRPr="009C73AD" w:rsidRDefault="009C73AD" w:rsidP="009C73AD">
            <w:pPr>
              <w:jc w:val="both"/>
              <w:rPr>
                <w:rFonts w:ascii="Lato" w:hAnsi="Lato"/>
              </w:rPr>
            </w:pPr>
          </w:p>
          <w:p w14:paraId="5A382273" w14:textId="52FBA1C2" w:rsidR="00757EE5" w:rsidRPr="003D32FA" w:rsidRDefault="00757EE5" w:rsidP="003D32FA">
            <w:pPr>
              <w:ind w:left="104"/>
              <w:jc w:val="both"/>
              <w:rPr>
                <w:rFonts w:ascii="Lato" w:eastAsia="Gill Sans MT" w:hAnsi="Lato" w:cs="Gill Sans MT"/>
                <w:sz w:val="22"/>
                <w:szCs w:val="22"/>
              </w:rPr>
            </w:pPr>
          </w:p>
        </w:tc>
      </w:tr>
      <w:tr w:rsidR="00757EE5" w:rsidRPr="003D32FA" w14:paraId="5A382286" w14:textId="77777777" w:rsidTr="009C73AD">
        <w:trPr>
          <w:trHeight w:hRule="exact" w:val="6489"/>
        </w:trPr>
        <w:tc>
          <w:tcPr>
            <w:tcW w:w="9885" w:type="dxa"/>
            <w:gridSpan w:val="2"/>
            <w:tcBorders>
              <w:top w:val="single" w:sz="5" w:space="0" w:color="000000"/>
              <w:left w:val="single" w:sz="5" w:space="0" w:color="000000"/>
              <w:bottom w:val="single" w:sz="5" w:space="0" w:color="000000"/>
              <w:right w:val="single" w:sz="5" w:space="0" w:color="000000"/>
            </w:tcBorders>
          </w:tcPr>
          <w:p w14:paraId="5A382275" w14:textId="77777777" w:rsidR="00757EE5" w:rsidRPr="003D32FA" w:rsidRDefault="00D91FEE" w:rsidP="003D32FA">
            <w:pPr>
              <w:ind w:left="79"/>
              <w:jc w:val="both"/>
              <w:rPr>
                <w:rFonts w:ascii="Lato" w:eastAsia="Gill Sans MT" w:hAnsi="Lato" w:cs="Gill Sans MT"/>
                <w:sz w:val="22"/>
                <w:szCs w:val="22"/>
              </w:rPr>
            </w:pPr>
            <w:r w:rsidRPr="003D32FA">
              <w:rPr>
                <w:rFonts w:ascii="Lato" w:eastAsia="Gill Sans MT" w:hAnsi="Lato" w:cs="Gill Sans MT"/>
                <w:b/>
                <w:spacing w:val="1"/>
                <w:sz w:val="22"/>
                <w:szCs w:val="22"/>
              </w:rPr>
              <w:lastRenderedPageBreak/>
              <w:t>B</w:t>
            </w:r>
            <w:r w:rsidRPr="003D32FA">
              <w:rPr>
                <w:rFonts w:ascii="Lato" w:eastAsia="Gill Sans MT" w:hAnsi="Lato" w:cs="Gill Sans MT"/>
                <w:b/>
                <w:sz w:val="22"/>
                <w:szCs w:val="22"/>
              </w:rPr>
              <w:t>E</w:t>
            </w:r>
            <w:r w:rsidRPr="003D32FA">
              <w:rPr>
                <w:rFonts w:ascii="Lato" w:eastAsia="Gill Sans MT" w:hAnsi="Lato" w:cs="Gill Sans MT"/>
                <w:b/>
                <w:spacing w:val="2"/>
                <w:sz w:val="22"/>
                <w:szCs w:val="22"/>
              </w:rPr>
              <w:t>H</w:t>
            </w:r>
            <w:r w:rsidRPr="003D32FA">
              <w:rPr>
                <w:rFonts w:ascii="Lato" w:eastAsia="Gill Sans MT" w:hAnsi="Lato" w:cs="Gill Sans MT"/>
                <w:b/>
                <w:spacing w:val="-2"/>
                <w:sz w:val="22"/>
                <w:szCs w:val="22"/>
              </w:rPr>
              <w:t>A</w:t>
            </w:r>
            <w:r w:rsidRPr="003D32FA">
              <w:rPr>
                <w:rFonts w:ascii="Lato" w:eastAsia="Gill Sans MT" w:hAnsi="Lato" w:cs="Gill Sans MT"/>
                <w:b/>
                <w:spacing w:val="1"/>
                <w:sz w:val="22"/>
                <w:szCs w:val="22"/>
              </w:rPr>
              <w:t>V</w:t>
            </w:r>
            <w:r w:rsidRPr="003D32FA">
              <w:rPr>
                <w:rFonts w:ascii="Lato" w:eastAsia="Gill Sans MT" w:hAnsi="Lato" w:cs="Gill Sans MT"/>
                <w:b/>
                <w:spacing w:val="-3"/>
                <w:sz w:val="22"/>
                <w:szCs w:val="22"/>
              </w:rPr>
              <w:t>I</w:t>
            </w:r>
            <w:r w:rsidRPr="003D32FA">
              <w:rPr>
                <w:rFonts w:ascii="Lato" w:eastAsia="Gill Sans MT" w:hAnsi="Lato" w:cs="Gill Sans MT"/>
                <w:b/>
                <w:spacing w:val="2"/>
                <w:sz w:val="22"/>
                <w:szCs w:val="22"/>
              </w:rPr>
              <w:t>O</w:t>
            </w:r>
            <w:r w:rsidRPr="003D32FA">
              <w:rPr>
                <w:rFonts w:ascii="Lato" w:eastAsia="Gill Sans MT" w:hAnsi="Lato" w:cs="Gill Sans MT"/>
                <w:b/>
                <w:spacing w:val="-1"/>
                <w:sz w:val="22"/>
                <w:szCs w:val="22"/>
              </w:rPr>
              <w:t>U</w:t>
            </w:r>
            <w:r w:rsidRPr="003D32FA">
              <w:rPr>
                <w:rFonts w:ascii="Lato" w:eastAsia="Gill Sans MT" w:hAnsi="Lato" w:cs="Gill Sans MT"/>
                <w:b/>
                <w:spacing w:val="1"/>
                <w:sz w:val="22"/>
                <w:szCs w:val="22"/>
              </w:rPr>
              <w:t>R</w:t>
            </w:r>
            <w:r w:rsidRPr="003D32FA">
              <w:rPr>
                <w:rFonts w:ascii="Lato" w:eastAsia="Gill Sans MT" w:hAnsi="Lato" w:cs="Gill Sans MT"/>
                <w:b/>
                <w:sz w:val="22"/>
                <w:szCs w:val="22"/>
              </w:rPr>
              <w:t>S</w:t>
            </w:r>
            <w:r w:rsidRPr="003D32FA">
              <w:rPr>
                <w:rFonts w:ascii="Lato" w:eastAsia="Gill Sans MT" w:hAnsi="Lato" w:cs="Gill Sans MT"/>
                <w:b/>
                <w:spacing w:val="1"/>
                <w:sz w:val="22"/>
                <w:szCs w:val="22"/>
              </w:rPr>
              <w:t xml:space="preserve"> </w:t>
            </w:r>
            <w:r w:rsidRPr="003D32FA">
              <w:rPr>
                <w:rFonts w:ascii="Lato" w:eastAsia="Gill Sans MT" w:hAnsi="Lato" w:cs="Gill Sans MT"/>
                <w:b/>
                <w:sz w:val="22"/>
                <w:szCs w:val="22"/>
              </w:rPr>
              <w:t>(</w:t>
            </w:r>
            <w:r w:rsidRPr="003D32FA">
              <w:rPr>
                <w:rFonts w:ascii="Lato" w:eastAsia="Gill Sans MT" w:hAnsi="Lato" w:cs="Gill Sans MT"/>
                <w:b/>
                <w:spacing w:val="2"/>
                <w:sz w:val="22"/>
                <w:szCs w:val="22"/>
              </w:rPr>
              <w:t>V</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l</w:t>
            </w:r>
            <w:r w:rsidRPr="003D32FA">
              <w:rPr>
                <w:rFonts w:ascii="Lato" w:eastAsia="Gill Sans MT" w:hAnsi="Lato" w:cs="Gill Sans MT"/>
                <w:b/>
                <w:spacing w:val="2"/>
                <w:sz w:val="22"/>
                <w:szCs w:val="22"/>
              </w:rPr>
              <w:t>u</w:t>
            </w:r>
            <w:r w:rsidRPr="003D32FA">
              <w:rPr>
                <w:rFonts w:ascii="Lato" w:eastAsia="Gill Sans MT" w:hAnsi="Lato" w:cs="Gill Sans MT"/>
                <w:b/>
                <w:spacing w:val="-1"/>
                <w:sz w:val="22"/>
                <w:szCs w:val="22"/>
              </w:rPr>
              <w:t>e</w:t>
            </w:r>
            <w:r w:rsidRPr="003D32FA">
              <w:rPr>
                <w:rFonts w:ascii="Lato" w:eastAsia="Gill Sans MT" w:hAnsi="Lato" w:cs="Gill Sans MT"/>
                <w:b/>
                <w:sz w:val="22"/>
                <w:szCs w:val="22"/>
              </w:rPr>
              <w:t>s in</w:t>
            </w:r>
            <w:r w:rsidRPr="003D32FA">
              <w:rPr>
                <w:rFonts w:ascii="Lato" w:eastAsia="Gill Sans MT" w:hAnsi="Lato" w:cs="Gill Sans MT"/>
                <w:b/>
                <w:spacing w:val="1"/>
                <w:sz w:val="22"/>
                <w:szCs w:val="22"/>
              </w:rPr>
              <w:t xml:space="preserve"> </w:t>
            </w:r>
            <w:r w:rsidRPr="003D32FA">
              <w:rPr>
                <w:rFonts w:ascii="Lato" w:eastAsia="Gill Sans MT" w:hAnsi="Lato" w:cs="Gill Sans MT"/>
                <w:b/>
                <w:spacing w:val="-4"/>
                <w:sz w:val="22"/>
                <w:szCs w:val="22"/>
              </w:rPr>
              <w:t>P</w:t>
            </w:r>
            <w:r w:rsidRPr="003D32FA">
              <w:rPr>
                <w:rFonts w:ascii="Lato" w:eastAsia="Gill Sans MT" w:hAnsi="Lato" w:cs="Gill Sans MT"/>
                <w:b/>
                <w:spacing w:val="1"/>
                <w:sz w:val="22"/>
                <w:szCs w:val="22"/>
              </w:rPr>
              <w:t>r</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ctic</w:t>
            </w:r>
            <w:r w:rsidRPr="003D32FA">
              <w:rPr>
                <w:rFonts w:ascii="Lato" w:eastAsia="Gill Sans MT" w:hAnsi="Lato" w:cs="Gill Sans MT"/>
                <w:b/>
                <w:spacing w:val="3"/>
                <w:sz w:val="22"/>
                <w:szCs w:val="22"/>
              </w:rPr>
              <w:t>e</w:t>
            </w:r>
            <w:r w:rsidRPr="003D32FA">
              <w:rPr>
                <w:rFonts w:ascii="Lato" w:eastAsia="Gill Sans MT" w:hAnsi="Lato" w:cs="Gill Sans MT"/>
                <w:sz w:val="22"/>
                <w:szCs w:val="22"/>
              </w:rPr>
              <w:t>)</w:t>
            </w:r>
          </w:p>
          <w:p w14:paraId="5A382276" w14:textId="77777777" w:rsidR="00757EE5" w:rsidRPr="003D32FA" w:rsidRDefault="00D91FEE" w:rsidP="003D32FA">
            <w:pPr>
              <w:ind w:left="79"/>
              <w:jc w:val="both"/>
              <w:rPr>
                <w:rFonts w:ascii="Lato" w:eastAsia="Gill Sans MT" w:hAnsi="Lato" w:cs="Gill Sans MT"/>
                <w:sz w:val="22"/>
                <w:szCs w:val="22"/>
              </w:rPr>
            </w:pPr>
            <w:r w:rsidRPr="003D32FA">
              <w:rPr>
                <w:rFonts w:ascii="Lato" w:eastAsia="Gill Sans MT" w:hAnsi="Lato" w:cs="Gill Sans MT"/>
                <w:b/>
                <w:spacing w:val="-2"/>
                <w:sz w:val="22"/>
                <w:szCs w:val="22"/>
              </w:rPr>
              <w:t>A</w:t>
            </w:r>
            <w:r w:rsidRPr="003D32FA">
              <w:rPr>
                <w:rFonts w:ascii="Lato" w:eastAsia="Gill Sans MT" w:hAnsi="Lato" w:cs="Gill Sans MT"/>
                <w:b/>
                <w:sz w:val="22"/>
                <w:szCs w:val="22"/>
              </w:rPr>
              <w:t>cc</w:t>
            </w:r>
            <w:r w:rsidRPr="003D32FA">
              <w:rPr>
                <w:rFonts w:ascii="Lato" w:eastAsia="Gill Sans MT" w:hAnsi="Lato" w:cs="Gill Sans MT"/>
                <w:b/>
                <w:spacing w:val="-1"/>
                <w:sz w:val="22"/>
                <w:szCs w:val="22"/>
              </w:rPr>
              <w:t>o</w:t>
            </w:r>
            <w:r w:rsidRPr="003D32FA">
              <w:rPr>
                <w:rFonts w:ascii="Lato" w:eastAsia="Gill Sans MT" w:hAnsi="Lato" w:cs="Gill Sans MT"/>
                <w:b/>
                <w:spacing w:val="2"/>
                <w:sz w:val="22"/>
                <w:szCs w:val="22"/>
              </w:rPr>
              <w:t>un</w:t>
            </w:r>
            <w:r w:rsidRPr="003D32FA">
              <w:rPr>
                <w:rFonts w:ascii="Lato" w:eastAsia="Gill Sans MT" w:hAnsi="Lato" w:cs="Gill Sans MT"/>
                <w:b/>
                <w:sz w:val="22"/>
                <w:szCs w:val="22"/>
              </w:rPr>
              <w:t>t</w:t>
            </w:r>
            <w:r w:rsidRPr="003D32FA">
              <w:rPr>
                <w:rFonts w:ascii="Lato" w:eastAsia="Gill Sans MT" w:hAnsi="Lato" w:cs="Gill Sans MT"/>
                <w:b/>
                <w:spacing w:val="-2"/>
                <w:sz w:val="22"/>
                <w:szCs w:val="22"/>
              </w:rPr>
              <w:t>a</w:t>
            </w:r>
            <w:r w:rsidRPr="003D32FA">
              <w:rPr>
                <w:rFonts w:ascii="Lato" w:eastAsia="Gill Sans MT" w:hAnsi="Lato" w:cs="Gill Sans MT"/>
                <w:b/>
                <w:spacing w:val="2"/>
                <w:sz w:val="22"/>
                <w:szCs w:val="22"/>
              </w:rPr>
              <w:t>b</w:t>
            </w:r>
            <w:r w:rsidRPr="003D32FA">
              <w:rPr>
                <w:rFonts w:ascii="Lato" w:eastAsia="Gill Sans MT" w:hAnsi="Lato" w:cs="Gill Sans MT"/>
                <w:b/>
                <w:sz w:val="22"/>
                <w:szCs w:val="22"/>
              </w:rPr>
              <w:t>ili</w:t>
            </w:r>
            <w:r w:rsidRPr="003D32FA">
              <w:rPr>
                <w:rFonts w:ascii="Lato" w:eastAsia="Gill Sans MT" w:hAnsi="Lato" w:cs="Gill Sans MT"/>
                <w:b/>
                <w:spacing w:val="1"/>
                <w:sz w:val="22"/>
                <w:szCs w:val="22"/>
              </w:rPr>
              <w:t>t</w:t>
            </w:r>
            <w:r w:rsidRPr="003D32FA">
              <w:rPr>
                <w:rFonts w:ascii="Lato" w:eastAsia="Gill Sans MT" w:hAnsi="Lato" w:cs="Gill Sans MT"/>
                <w:b/>
                <w:spacing w:val="-2"/>
                <w:sz w:val="22"/>
                <w:szCs w:val="22"/>
              </w:rPr>
              <w:t>y</w:t>
            </w:r>
            <w:r w:rsidRPr="003D32FA">
              <w:rPr>
                <w:rFonts w:ascii="Lato" w:eastAsia="Gill Sans MT" w:hAnsi="Lato" w:cs="Gill Sans MT"/>
                <w:b/>
                <w:sz w:val="22"/>
                <w:szCs w:val="22"/>
              </w:rPr>
              <w:t>:</w:t>
            </w:r>
          </w:p>
          <w:p w14:paraId="5A382277" w14:textId="3D23B4D0" w:rsidR="00757EE5" w:rsidRPr="003D32FA" w:rsidRDefault="00D91FEE" w:rsidP="003D32FA">
            <w:pPr>
              <w:tabs>
                <w:tab w:val="left" w:pos="780"/>
              </w:tabs>
              <w:spacing w:before="14"/>
              <w:ind w:left="799" w:right="353" w:hanging="360"/>
              <w:jc w:val="both"/>
              <w:rPr>
                <w:rFonts w:ascii="Lato" w:eastAsia="Gill Sans MT" w:hAnsi="Lato" w:cs="Gill Sans MT"/>
                <w:sz w:val="22"/>
                <w:szCs w:val="22"/>
              </w:rPr>
            </w:pPr>
            <w:r w:rsidRPr="003D32FA">
              <w:rPr>
                <w:rFonts w:ascii="Lato" w:hAnsi="Lato"/>
                <w:w w:val="131"/>
                <w:sz w:val="22"/>
                <w:szCs w:val="22"/>
              </w:rPr>
              <w:t>•</w:t>
            </w:r>
            <w:r w:rsidRPr="003D32FA">
              <w:rPr>
                <w:rFonts w:ascii="Lato" w:hAnsi="Lato"/>
                <w:sz w:val="22"/>
                <w:szCs w:val="22"/>
              </w:rPr>
              <w:tab/>
            </w:r>
            <w:r w:rsidRPr="003D32FA">
              <w:rPr>
                <w:rFonts w:ascii="Lato" w:eastAsia="Gill Sans MT" w:hAnsi="Lato" w:cs="Gill Sans MT"/>
                <w:sz w:val="22"/>
                <w:szCs w:val="22"/>
              </w:rPr>
              <w:t>h</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w:t>
            </w:r>
            <w:r w:rsidRPr="003D32FA">
              <w:rPr>
                <w:rFonts w:ascii="Lato" w:eastAsia="Gill Sans MT" w:hAnsi="Lato" w:cs="Gill Sans MT"/>
                <w:spacing w:val="-2"/>
                <w:sz w:val="22"/>
                <w:szCs w:val="22"/>
              </w:rPr>
              <w:t>d</w:t>
            </w:r>
            <w:r w:rsidRPr="003D32FA">
              <w:rPr>
                <w:rFonts w:ascii="Lato" w:eastAsia="Gill Sans MT" w:hAnsi="Lato" w:cs="Gill Sans MT"/>
                <w:sz w:val="22"/>
                <w:szCs w:val="22"/>
              </w:rPr>
              <w:t xml:space="preserve">s </w:t>
            </w:r>
            <w:r w:rsidR="009C73AD" w:rsidRPr="003D32FA">
              <w:rPr>
                <w:rFonts w:ascii="Lato" w:eastAsia="Gill Sans MT" w:hAnsi="Lato" w:cs="Gill Sans MT"/>
                <w:sz w:val="22"/>
                <w:szCs w:val="22"/>
              </w:rPr>
              <w:t>se</w:t>
            </w:r>
            <w:r w:rsidR="009C73AD" w:rsidRPr="003D32FA">
              <w:rPr>
                <w:rFonts w:ascii="Lato" w:eastAsia="Gill Sans MT" w:hAnsi="Lato" w:cs="Gill Sans MT"/>
                <w:spacing w:val="2"/>
                <w:sz w:val="22"/>
                <w:szCs w:val="22"/>
              </w:rPr>
              <w:t>l</w:t>
            </w:r>
            <w:r w:rsidR="009C73AD" w:rsidRPr="003D32FA">
              <w:rPr>
                <w:rFonts w:ascii="Lato" w:eastAsia="Gill Sans MT" w:hAnsi="Lato" w:cs="Gill Sans MT"/>
                <w:sz w:val="22"/>
                <w:szCs w:val="22"/>
              </w:rPr>
              <w:t>f</w:t>
            </w:r>
            <w:r w:rsidR="009C73AD" w:rsidRPr="003D32FA">
              <w:rPr>
                <w:rFonts w:ascii="Lato" w:eastAsia="Gill Sans MT" w:hAnsi="Lato" w:cs="Gill Sans MT"/>
                <w:spacing w:val="-1"/>
                <w:sz w:val="22"/>
                <w:szCs w:val="22"/>
              </w:rPr>
              <w:t>-</w:t>
            </w:r>
            <w:r w:rsidR="009C73AD" w:rsidRPr="003D32FA">
              <w:rPr>
                <w:rFonts w:ascii="Lato" w:eastAsia="Gill Sans MT" w:hAnsi="Lato" w:cs="Gill Sans MT"/>
                <w:spacing w:val="1"/>
                <w:sz w:val="22"/>
                <w:szCs w:val="22"/>
              </w:rPr>
              <w:t>a</w:t>
            </w:r>
            <w:r w:rsidR="009C73AD" w:rsidRPr="003D32FA">
              <w:rPr>
                <w:rFonts w:ascii="Lato" w:eastAsia="Gill Sans MT" w:hAnsi="Lato" w:cs="Gill Sans MT"/>
                <w:spacing w:val="-1"/>
                <w:sz w:val="22"/>
                <w:szCs w:val="22"/>
              </w:rPr>
              <w:t>cco</w:t>
            </w:r>
            <w:r w:rsidR="009C73AD" w:rsidRPr="003D32FA">
              <w:rPr>
                <w:rFonts w:ascii="Lato" w:eastAsia="Gill Sans MT" w:hAnsi="Lato" w:cs="Gill Sans MT"/>
                <w:sz w:val="22"/>
                <w:szCs w:val="22"/>
              </w:rPr>
              <w:t>un</w:t>
            </w:r>
            <w:r w:rsidR="009C73AD" w:rsidRPr="003D32FA">
              <w:rPr>
                <w:rFonts w:ascii="Lato" w:eastAsia="Gill Sans MT" w:hAnsi="Lato" w:cs="Gill Sans MT"/>
                <w:spacing w:val="2"/>
                <w:sz w:val="22"/>
                <w:szCs w:val="22"/>
              </w:rPr>
              <w:t>t</w:t>
            </w:r>
            <w:r w:rsidR="009C73AD" w:rsidRPr="003D32FA">
              <w:rPr>
                <w:rFonts w:ascii="Lato" w:eastAsia="Gill Sans MT" w:hAnsi="Lato" w:cs="Gill Sans MT"/>
                <w:spacing w:val="1"/>
                <w:sz w:val="22"/>
                <w:szCs w:val="22"/>
              </w:rPr>
              <w:t>a</w:t>
            </w:r>
            <w:r w:rsidR="009C73AD" w:rsidRPr="003D32FA">
              <w:rPr>
                <w:rFonts w:ascii="Lato" w:eastAsia="Gill Sans MT" w:hAnsi="Lato" w:cs="Gill Sans MT"/>
                <w:sz w:val="22"/>
                <w:szCs w:val="22"/>
              </w:rPr>
              <w:t>b</w:t>
            </w:r>
            <w:r w:rsidR="009C73AD" w:rsidRPr="003D32FA">
              <w:rPr>
                <w:rFonts w:ascii="Lato" w:eastAsia="Gill Sans MT" w:hAnsi="Lato" w:cs="Gill Sans MT"/>
                <w:spacing w:val="1"/>
                <w:sz w:val="22"/>
                <w:szCs w:val="22"/>
              </w:rPr>
              <w:t>l</w:t>
            </w:r>
            <w:r w:rsidR="009C73AD"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f</w:t>
            </w:r>
            <w:r w:rsidRPr="003D32FA">
              <w:rPr>
                <w:rFonts w:ascii="Lato" w:eastAsia="Gill Sans MT" w:hAnsi="Lato" w:cs="Gill Sans MT"/>
                <w:spacing w:val="-1"/>
                <w:sz w:val="22"/>
                <w:szCs w:val="22"/>
              </w:rPr>
              <w:t>o</w:t>
            </w:r>
            <w:r w:rsidRPr="003D32FA">
              <w:rPr>
                <w:rFonts w:ascii="Lato" w:eastAsia="Gill Sans MT" w:hAnsi="Lato" w:cs="Gill Sans MT"/>
                <w:sz w:val="22"/>
                <w:szCs w:val="22"/>
              </w:rPr>
              <w:t>r</w:t>
            </w:r>
            <w:r w:rsidRPr="003D32FA">
              <w:rPr>
                <w:rFonts w:ascii="Lato" w:eastAsia="Gill Sans MT" w:hAnsi="Lato" w:cs="Gill Sans MT"/>
                <w:spacing w:val="-3"/>
                <w:sz w:val="22"/>
                <w:szCs w:val="22"/>
              </w:rPr>
              <w:t xml:space="preserve"> </w:t>
            </w:r>
            <w:r w:rsidRPr="003D32FA">
              <w:rPr>
                <w:rFonts w:ascii="Lato" w:eastAsia="Gill Sans MT" w:hAnsi="Lato" w:cs="Gill Sans MT"/>
                <w:sz w:val="22"/>
                <w:szCs w:val="22"/>
              </w:rPr>
              <w:t>m</w:t>
            </w:r>
            <w:r w:rsidRPr="003D32FA">
              <w:rPr>
                <w:rFonts w:ascii="Lato" w:eastAsia="Gill Sans MT" w:hAnsi="Lato" w:cs="Gill Sans MT"/>
                <w:spacing w:val="1"/>
                <w:sz w:val="22"/>
                <w:szCs w:val="22"/>
              </w:rPr>
              <w:t>a</w:t>
            </w:r>
            <w:r w:rsidRPr="003D32FA">
              <w:rPr>
                <w:rFonts w:ascii="Lato" w:eastAsia="Gill Sans MT" w:hAnsi="Lato" w:cs="Gill Sans MT"/>
                <w:sz w:val="22"/>
                <w:szCs w:val="22"/>
              </w:rPr>
              <w:t>k</w:t>
            </w:r>
            <w:r w:rsidRPr="003D32FA">
              <w:rPr>
                <w:rFonts w:ascii="Lato" w:eastAsia="Gill Sans MT" w:hAnsi="Lato" w:cs="Gill Sans MT"/>
                <w:spacing w:val="1"/>
                <w:sz w:val="22"/>
                <w:szCs w:val="22"/>
              </w:rPr>
              <w:t>i</w:t>
            </w:r>
            <w:r w:rsidRPr="003D32FA">
              <w:rPr>
                <w:rFonts w:ascii="Lato" w:eastAsia="Gill Sans MT" w:hAnsi="Lato" w:cs="Gill Sans MT"/>
                <w:sz w:val="22"/>
                <w:szCs w:val="22"/>
              </w:rPr>
              <w:t xml:space="preserve">ng </w:t>
            </w:r>
            <w:r w:rsidRPr="003D32FA">
              <w:rPr>
                <w:rFonts w:ascii="Lato" w:eastAsia="Gill Sans MT" w:hAnsi="Lato" w:cs="Gill Sans MT"/>
                <w:spacing w:val="-2"/>
                <w:sz w:val="22"/>
                <w:szCs w:val="22"/>
              </w:rPr>
              <w:t>d</w:t>
            </w:r>
            <w:r w:rsidRPr="003D32FA">
              <w:rPr>
                <w:rFonts w:ascii="Lato" w:eastAsia="Gill Sans MT" w:hAnsi="Lato" w:cs="Gill Sans MT"/>
                <w:sz w:val="22"/>
                <w:szCs w:val="22"/>
              </w:rPr>
              <w:t>e</w:t>
            </w:r>
            <w:r w:rsidRPr="003D32FA">
              <w:rPr>
                <w:rFonts w:ascii="Lato" w:eastAsia="Gill Sans MT" w:hAnsi="Lato" w:cs="Gill Sans MT"/>
                <w:spacing w:val="-2"/>
                <w:sz w:val="22"/>
                <w:szCs w:val="22"/>
              </w:rPr>
              <w:t>c</w:t>
            </w:r>
            <w:r w:rsidRPr="003D32FA">
              <w:rPr>
                <w:rFonts w:ascii="Lato" w:eastAsia="Gill Sans MT" w:hAnsi="Lato" w:cs="Gill Sans MT"/>
                <w:spacing w:val="1"/>
                <w:sz w:val="22"/>
                <w:szCs w:val="22"/>
              </w:rPr>
              <w:t>i</w:t>
            </w:r>
            <w:r w:rsidRPr="003D32FA">
              <w:rPr>
                <w:rFonts w:ascii="Lato" w:eastAsia="Gill Sans MT" w:hAnsi="Lato" w:cs="Gill Sans MT"/>
                <w:sz w:val="22"/>
                <w:szCs w:val="22"/>
              </w:rPr>
              <w:t>s</w:t>
            </w:r>
            <w:r w:rsidRPr="003D32FA">
              <w:rPr>
                <w:rFonts w:ascii="Lato" w:eastAsia="Gill Sans MT" w:hAnsi="Lato" w:cs="Gill Sans MT"/>
                <w:spacing w:val="2"/>
                <w:sz w:val="22"/>
                <w:szCs w:val="22"/>
              </w:rPr>
              <w:t>i</w:t>
            </w:r>
            <w:r w:rsidRPr="003D32FA">
              <w:rPr>
                <w:rFonts w:ascii="Lato" w:eastAsia="Gill Sans MT" w:hAnsi="Lato" w:cs="Gill Sans MT"/>
                <w:spacing w:val="-1"/>
                <w:sz w:val="22"/>
                <w:szCs w:val="22"/>
              </w:rPr>
              <w:t>o</w:t>
            </w:r>
            <w:r w:rsidRPr="003D32FA">
              <w:rPr>
                <w:rFonts w:ascii="Lato" w:eastAsia="Gill Sans MT" w:hAnsi="Lato" w:cs="Gill Sans MT"/>
                <w:sz w:val="22"/>
                <w:szCs w:val="22"/>
              </w:rPr>
              <w:t>ns,</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m</w:t>
            </w:r>
            <w:r w:rsidRPr="003D32FA">
              <w:rPr>
                <w:rFonts w:ascii="Lato" w:eastAsia="Gill Sans MT" w:hAnsi="Lato" w:cs="Gill Sans MT"/>
                <w:spacing w:val="1"/>
                <w:sz w:val="22"/>
                <w:szCs w:val="22"/>
              </w:rPr>
              <w:t>a</w:t>
            </w:r>
            <w:r w:rsidRPr="003D32FA">
              <w:rPr>
                <w:rFonts w:ascii="Lato" w:eastAsia="Gill Sans MT" w:hAnsi="Lato" w:cs="Gill Sans MT"/>
                <w:sz w:val="22"/>
                <w:szCs w:val="22"/>
              </w:rPr>
              <w:t>n</w:t>
            </w:r>
            <w:r w:rsidRPr="003D32FA">
              <w:rPr>
                <w:rFonts w:ascii="Lato" w:eastAsia="Gill Sans MT" w:hAnsi="Lato" w:cs="Gill Sans MT"/>
                <w:spacing w:val="1"/>
                <w:sz w:val="22"/>
                <w:szCs w:val="22"/>
              </w:rPr>
              <w:t>agi</w:t>
            </w:r>
            <w:r w:rsidRPr="003D32FA">
              <w:rPr>
                <w:rFonts w:ascii="Lato" w:eastAsia="Gill Sans MT" w:hAnsi="Lato" w:cs="Gill Sans MT"/>
                <w:sz w:val="22"/>
                <w:szCs w:val="22"/>
              </w:rPr>
              <w:t xml:space="preserve">ng </w:t>
            </w:r>
            <w:r w:rsidRPr="003D32FA">
              <w:rPr>
                <w:rFonts w:ascii="Lato" w:eastAsia="Gill Sans MT" w:hAnsi="Lato" w:cs="Gill Sans MT"/>
                <w:spacing w:val="-2"/>
                <w:sz w:val="22"/>
                <w:szCs w:val="22"/>
              </w:rPr>
              <w:t>r</w:t>
            </w:r>
            <w:r w:rsidRPr="003D32FA">
              <w:rPr>
                <w:rFonts w:ascii="Lato" w:eastAsia="Gill Sans MT" w:hAnsi="Lato" w:cs="Gill Sans MT"/>
                <w:sz w:val="22"/>
                <w:szCs w:val="22"/>
              </w:rPr>
              <w:t>es</w:t>
            </w:r>
            <w:r w:rsidRPr="003D32FA">
              <w:rPr>
                <w:rFonts w:ascii="Lato" w:eastAsia="Gill Sans MT" w:hAnsi="Lato" w:cs="Gill Sans MT"/>
                <w:spacing w:val="-1"/>
                <w:sz w:val="22"/>
                <w:szCs w:val="22"/>
              </w:rPr>
              <w:t>o</w:t>
            </w:r>
            <w:r w:rsidRPr="003D32FA">
              <w:rPr>
                <w:rFonts w:ascii="Lato" w:eastAsia="Gill Sans MT" w:hAnsi="Lato" w:cs="Gill Sans MT"/>
                <w:sz w:val="22"/>
                <w:szCs w:val="22"/>
              </w:rPr>
              <w:t>u</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c</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eff</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c</w:t>
            </w:r>
            <w:r w:rsidRPr="003D32FA">
              <w:rPr>
                <w:rFonts w:ascii="Lato" w:eastAsia="Gill Sans MT" w:hAnsi="Lato" w:cs="Gill Sans MT"/>
                <w:spacing w:val="1"/>
                <w:sz w:val="22"/>
                <w:szCs w:val="22"/>
              </w:rPr>
              <w:t>i</w:t>
            </w:r>
            <w:r w:rsidRPr="003D32FA">
              <w:rPr>
                <w:rFonts w:ascii="Lato" w:eastAsia="Gill Sans MT" w:hAnsi="Lato" w:cs="Gill Sans MT"/>
                <w:sz w:val="22"/>
                <w:szCs w:val="22"/>
              </w:rPr>
              <w:t>en</w:t>
            </w:r>
            <w:r w:rsidRPr="003D32FA">
              <w:rPr>
                <w:rFonts w:ascii="Lato" w:eastAsia="Gill Sans MT" w:hAnsi="Lato" w:cs="Gill Sans MT"/>
                <w:spacing w:val="1"/>
                <w:sz w:val="22"/>
                <w:szCs w:val="22"/>
              </w:rPr>
              <w:t>tl</w:t>
            </w:r>
            <w:r w:rsidRPr="003D32FA">
              <w:rPr>
                <w:rFonts w:ascii="Lato" w:eastAsia="Gill Sans MT" w:hAnsi="Lato" w:cs="Gill Sans MT"/>
                <w:spacing w:val="-1"/>
                <w:sz w:val="22"/>
                <w:szCs w:val="22"/>
              </w:rPr>
              <w:t>y</w:t>
            </w:r>
            <w:r w:rsidRPr="003D32FA">
              <w:rPr>
                <w:rFonts w:ascii="Lato" w:eastAsia="Gill Sans MT" w:hAnsi="Lato" w:cs="Gill Sans MT"/>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pacing w:val="-1"/>
                <w:sz w:val="22"/>
                <w:szCs w:val="22"/>
              </w:rPr>
              <w:t>c</w:t>
            </w:r>
            <w:r w:rsidRPr="003D32FA">
              <w:rPr>
                <w:rFonts w:ascii="Lato" w:eastAsia="Gill Sans MT" w:hAnsi="Lato" w:cs="Gill Sans MT"/>
                <w:sz w:val="22"/>
                <w:szCs w:val="22"/>
              </w:rPr>
              <w:t>h</w:t>
            </w:r>
            <w:r w:rsidRPr="003D32FA">
              <w:rPr>
                <w:rFonts w:ascii="Lato" w:eastAsia="Gill Sans MT" w:hAnsi="Lato" w:cs="Gill Sans MT"/>
                <w:spacing w:val="1"/>
                <w:sz w:val="22"/>
                <w:szCs w:val="22"/>
              </w:rPr>
              <w:t>i</w:t>
            </w:r>
            <w:r w:rsidRPr="003D32FA">
              <w:rPr>
                <w:rFonts w:ascii="Lato" w:eastAsia="Gill Sans MT" w:hAnsi="Lato" w:cs="Gill Sans MT"/>
                <w:sz w:val="22"/>
                <w:szCs w:val="22"/>
              </w:rPr>
              <w:t>e</w:t>
            </w:r>
            <w:r w:rsidRPr="003D32FA">
              <w:rPr>
                <w:rFonts w:ascii="Lato" w:eastAsia="Gill Sans MT" w:hAnsi="Lato" w:cs="Gill Sans MT"/>
                <w:spacing w:val="-2"/>
                <w:sz w:val="22"/>
                <w:szCs w:val="22"/>
              </w:rPr>
              <w:t>v</w:t>
            </w:r>
            <w:r w:rsidRPr="003D32FA">
              <w:rPr>
                <w:rFonts w:ascii="Lato" w:eastAsia="Gill Sans MT" w:hAnsi="Lato" w:cs="Gill Sans MT"/>
                <w:spacing w:val="1"/>
                <w:sz w:val="22"/>
                <w:szCs w:val="22"/>
              </w:rPr>
              <w:t>i</w:t>
            </w:r>
            <w:r w:rsidRPr="003D32FA">
              <w:rPr>
                <w:rFonts w:ascii="Lato" w:eastAsia="Gill Sans MT" w:hAnsi="Lato" w:cs="Gill Sans MT"/>
                <w:sz w:val="22"/>
                <w:szCs w:val="22"/>
              </w:rPr>
              <w:t xml:space="preserve">ng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w:t>
            </w:r>
            <w:r w:rsidRPr="003D32FA">
              <w:rPr>
                <w:rFonts w:ascii="Lato" w:eastAsia="Gill Sans MT" w:hAnsi="Lato" w:cs="Gill Sans MT"/>
                <w:sz w:val="22"/>
                <w:szCs w:val="22"/>
              </w:rPr>
              <w:t>e m</w:t>
            </w:r>
            <w:r w:rsidRPr="003D32FA">
              <w:rPr>
                <w:rFonts w:ascii="Lato" w:eastAsia="Gill Sans MT" w:hAnsi="Lato" w:cs="Gill Sans MT"/>
                <w:spacing w:val="-1"/>
                <w:sz w:val="22"/>
                <w:szCs w:val="22"/>
              </w:rPr>
              <w:t>o</w:t>
            </w:r>
            <w:r w:rsidRPr="003D32FA">
              <w:rPr>
                <w:rFonts w:ascii="Lato" w:eastAsia="Gill Sans MT" w:hAnsi="Lato" w:cs="Gill Sans MT"/>
                <w:spacing w:val="-2"/>
                <w:sz w:val="22"/>
                <w:szCs w:val="22"/>
              </w:rPr>
              <w:t>d</w:t>
            </w:r>
            <w:r w:rsidRPr="003D32FA">
              <w:rPr>
                <w:rFonts w:ascii="Lato" w:eastAsia="Gill Sans MT" w:hAnsi="Lato" w:cs="Gill Sans MT"/>
                <w:sz w:val="22"/>
                <w:szCs w:val="22"/>
              </w:rPr>
              <w:t>e</w:t>
            </w:r>
            <w:r w:rsidRPr="003D32FA">
              <w:rPr>
                <w:rFonts w:ascii="Lato" w:eastAsia="Gill Sans MT" w:hAnsi="Lato" w:cs="Gill Sans MT"/>
                <w:spacing w:val="1"/>
                <w:sz w:val="22"/>
                <w:szCs w:val="22"/>
              </w:rPr>
              <w:t>lli</w:t>
            </w:r>
            <w:r w:rsidRPr="003D32FA">
              <w:rPr>
                <w:rFonts w:ascii="Lato" w:eastAsia="Gill Sans MT" w:hAnsi="Lato" w:cs="Gill Sans MT"/>
                <w:sz w:val="22"/>
                <w:szCs w:val="22"/>
              </w:rPr>
              <w:t xml:space="preserve">ng </w:t>
            </w:r>
            <w:r w:rsidRPr="003D32FA">
              <w:rPr>
                <w:rFonts w:ascii="Lato" w:eastAsia="Gill Sans MT" w:hAnsi="Lato" w:cs="Gill Sans MT"/>
                <w:spacing w:val="-1"/>
                <w:sz w:val="22"/>
                <w:szCs w:val="22"/>
              </w:rPr>
              <w:t>S</w:t>
            </w:r>
            <w:r w:rsidRPr="003D32FA">
              <w:rPr>
                <w:rFonts w:ascii="Lato" w:eastAsia="Gill Sans MT" w:hAnsi="Lato" w:cs="Gill Sans MT"/>
                <w:spacing w:val="1"/>
                <w:sz w:val="22"/>
                <w:szCs w:val="22"/>
              </w:rPr>
              <w:t>a</w:t>
            </w:r>
            <w:r w:rsidRPr="003D32FA">
              <w:rPr>
                <w:rFonts w:ascii="Lato" w:eastAsia="Gill Sans MT" w:hAnsi="Lato" w:cs="Gill Sans MT"/>
                <w:spacing w:val="-1"/>
                <w:sz w:val="22"/>
                <w:szCs w:val="22"/>
              </w:rPr>
              <w:t>v</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C</w:t>
            </w:r>
            <w:r w:rsidRPr="003D32FA">
              <w:rPr>
                <w:rFonts w:ascii="Lato" w:eastAsia="Gill Sans MT" w:hAnsi="Lato" w:cs="Gill Sans MT"/>
                <w:sz w:val="22"/>
                <w:szCs w:val="22"/>
              </w:rPr>
              <w:t>h</w:t>
            </w:r>
            <w:r w:rsidRPr="003D32FA">
              <w:rPr>
                <w:rFonts w:ascii="Lato" w:eastAsia="Gill Sans MT" w:hAnsi="Lato" w:cs="Gill Sans MT"/>
                <w:spacing w:val="1"/>
                <w:sz w:val="22"/>
                <w:szCs w:val="22"/>
              </w:rPr>
              <w:t>il</w:t>
            </w:r>
            <w:r w:rsidRPr="003D32FA">
              <w:rPr>
                <w:rFonts w:ascii="Lato" w:eastAsia="Gill Sans MT" w:hAnsi="Lato" w:cs="Gill Sans MT"/>
                <w:spacing w:val="-2"/>
                <w:sz w:val="22"/>
                <w:szCs w:val="22"/>
              </w:rPr>
              <w:t>dr</w:t>
            </w:r>
            <w:r w:rsidRPr="003D32FA">
              <w:rPr>
                <w:rFonts w:ascii="Lato" w:eastAsia="Gill Sans MT" w:hAnsi="Lato" w:cs="Gill Sans MT"/>
                <w:sz w:val="22"/>
                <w:szCs w:val="22"/>
              </w:rPr>
              <w:t>en</w:t>
            </w:r>
            <w:r w:rsidRPr="003D32FA">
              <w:rPr>
                <w:rFonts w:ascii="Lato" w:eastAsia="Gill Sans MT" w:hAnsi="Lato" w:cs="Gill Sans MT"/>
                <w:spacing w:val="-1"/>
                <w:sz w:val="22"/>
                <w:szCs w:val="22"/>
              </w:rPr>
              <w:t xml:space="preserve"> v</w:t>
            </w:r>
            <w:r w:rsidRPr="003D32FA">
              <w:rPr>
                <w:rFonts w:ascii="Lato" w:eastAsia="Gill Sans MT" w:hAnsi="Lato" w:cs="Gill Sans MT"/>
                <w:spacing w:val="1"/>
                <w:sz w:val="22"/>
                <w:szCs w:val="22"/>
              </w:rPr>
              <w:t>al</w:t>
            </w:r>
            <w:r w:rsidRPr="003D32FA">
              <w:rPr>
                <w:rFonts w:ascii="Lato" w:eastAsia="Gill Sans MT" w:hAnsi="Lato" w:cs="Gill Sans MT"/>
                <w:sz w:val="22"/>
                <w:szCs w:val="22"/>
              </w:rPr>
              <w:t>ues</w:t>
            </w:r>
          </w:p>
          <w:p w14:paraId="5A382278" w14:textId="77777777" w:rsidR="00757EE5" w:rsidRPr="003D32FA" w:rsidRDefault="00D91FEE" w:rsidP="003D32FA">
            <w:pPr>
              <w:tabs>
                <w:tab w:val="left" w:pos="780"/>
              </w:tabs>
              <w:spacing w:before="14"/>
              <w:ind w:left="799" w:right="381" w:hanging="360"/>
              <w:jc w:val="both"/>
              <w:rPr>
                <w:rFonts w:ascii="Lato" w:eastAsia="Gill Sans MT" w:hAnsi="Lato" w:cs="Gill Sans MT"/>
                <w:sz w:val="22"/>
                <w:szCs w:val="22"/>
              </w:rPr>
            </w:pPr>
            <w:r w:rsidRPr="003D32FA">
              <w:rPr>
                <w:rFonts w:ascii="Lato" w:hAnsi="Lato"/>
                <w:w w:val="131"/>
                <w:sz w:val="22"/>
                <w:szCs w:val="22"/>
              </w:rPr>
              <w:t>•</w:t>
            </w:r>
            <w:r w:rsidRPr="003D32FA">
              <w:rPr>
                <w:rFonts w:ascii="Lato" w:hAnsi="Lato"/>
                <w:sz w:val="22"/>
                <w:szCs w:val="22"/>
              </w:rPr>
              <w:tab/>
            </w:r>
            <w:r w:rsidRPr="003D32FA">
              <w:rPr>
                <w:rFonts w:ascii="Lato" w:eastAsia="Gill Sans MT" w:hAnsi="Lato" w:cs="Gill Sans MT"/>
                <w:sz w:val="22"/>
                <w:szCs w:val="22"/>
              </w:rPr>
              <w:t>h</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w:t>
            </w:r>
            <w:r w:rsidRPr="003D32FA">
              <w:rPr>
                <w:rFonts w:ascii="Lato" w:eastAsia="Gill Sans MT" w:hAnsi="Lato" w:cs="Gill Sans MT"/>
                <w:spacing w:val="-2"/>
                <w:sz w:val="22"/>
                <w:szCs w:val="22"/>
              </w:rPr>
              <w:t>d</w:t>
            </w:r>
            <w:r w:rsidRPr="003D32FA">
              <w:rPr>
                <w:rFonts w:ascii="Lato" w:eastAsia="Gill Sans MT" w:hAnsi="Lato" w:cs="Gill Sans MT"/>
                <w:sz w:val="22"/>
                <w:szCs w:val="22"/>
              </w:rPr>
              <w:t xml:space="preserve">s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eam</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z w:val="22"/>
                <w:szCs w:val="22"/>
              </w:rPr>
              <w:t>p</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r</w:t>
            </w:r>
            <w:r w:rsidRPr="003D32FA">
              <w:rPr>
                <w:rFonts w:ascii="Lato" w:eastAsia="Gill Sans MT" w:hAnsi="Lato" w:cs="Gill Sans MT"/>
                <w:spacing w:val="2"/>
                <w:sz w:val="22"/>
                <w:szCs w:val="22"/>
              </w:rPr>
              <w:t>t</w:t>
            </w:r>
            <w:r w:rsidRPr="003D32FA">
              <w:rPr>
                <w:rFonts w:ascii="Lato" w:eastAsia="Gill Sans MT" w:hAnsi="Lato" w:cs="Gill Sans MT"/>
                <w:sz w:val="22"/>
                <w:szCs w:val="22"/>
              </w:rPr>
              <w:t>ne</w:t>
            </w:r>
            <w:r w:rsidRPr="003D32FA">
              <w:rPr>
                <w:rFonts w:ascii="Lato" w:eastAsia="Gill Sans MT" w:hAnsi="Lato" w:cs="Gill Sans MT"/>
                <w:spacing w:val="-2"/>
                <w:sz w:val="22"/>
                <w:szCs w:val="22"/>
              </w:rPr>
              <w:t>r</w:t>
            </w:r>
            <w:r w:rsidRPr="003D32FA">
              <w:rPr>
                <w:rFonts w:ascii="Lato" w:eastAsia="Gill Sans MT" w:hAnsi="Lato" w:cs="Gill Sans MT"/>
                <w:sz w:val="22"/>
                <w:szCs w:val="22"/>
              </w:rPr>
              <w:t xml:space="preserve">s </w:t>
            </w:r>
            <w:r w:rsidRPr="003D32FA">
              <w:rPr>
                <w:rFonts w:ascii="Lato" w:eastAsia="Gill Sans MT" w:hAnsi="Lato" w:cs="Gill Sans MT"/>
                <w:spacing w:val="1"/>
                <w:sz w:val="22"/>
                <w:szCs w:val="22"/>
              </w:rPr>
              <w:t>a</w:t>
            </w:r>
            <w:r w:rsidRPr="003D32FA">
              <w:rPr>
                <w:rFonts w:ascii="Lato" w:eastAsia="Gill Sans MT" w:hAnsi="Lato" w:cs="Gill Sans MT"/>
                <w:spacing w:val="-1"/>
                <w:sz w:val="22"/>
                <w:szCs w:val="22"/>
              </w:rPr>
              <w:t>c</w:t>
            </w:r>
            <w:r w:rsidRPr="003D32FA">
              <w:rPr>
                <w:rFonts w:ascii="Lato" w:eastAsia="Gill Sans MT" w:hAnsi="Lato" w:cs="Gill Sans MT"/>
                <w:spacing w:val="4"/>
                <w:sz w:val="22"/>
                <w:szCs w:val="22"/>
              </w:rPr>
              <w:t>c</w:t>
            </w:r>
            <w:r w:rsidRPr="003D32FA">
              <w:rPr>
                <w:rFonts w:ascii="Lato" w:eastAsia="Gill Sans MT" w:hAnsi="Lato" w:cs="Gill Sans MT"/>
                <w:spacing w:val="-1"/>
                <w:sz w:val="22"/>
                <w:szCs w:val="22"/>
              </w:rPr>
              <w:t>o</w:t>
            </w:r>
            <w:r w:rsidRPr="003D32FA">
              <w:rPr>
                <w:rFonts w:ascii="Lato" w:eastAsia="Gill Sans MT" w:hAnsi="Lato" w:cs="Gill Sans MT"/>
                <w:sz w:val="22"/>
                <w:szCs w:val="22"/>
              </w:rPr>
              <w:t>un</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a</w:t>
            </w:r>
            <w:r w:rsidRPr="003D32FA">
              <w:rPr>
                <w:rFonts w:ascii="Lato" w:eastAsia="Gill Sans MT" w:hAnsi="Lato" w:cs="Gill Sans MT"/>
                <w:sz w:val="22"/>
                <w:szCs w:val="22"/>
              </w:rPr>
              <w:t>b</w:t>
            </w:r>
            <w:r w:rsidRPr="003D32FA">
              <w:rPr>
                <w:rFonts w:ascii="Lato" w:eastAsia="Gill Sans MT" w:hAnsi="Lato" w:cs="Gill Sans MT"/>
                <w:spacing w:val="1"/>
                <w:sz w:val="22"/>
                <w:szCs w:val="22"/>
              </w:rPr>
              <w:t>l</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o</w:t>
            </w:r>
            <w:r w:rsidRPr="003D32FA">
              <w:rPr>
                <w:rFonts w:ascii="Lato" w:eastAsia="Gill Sans MT" w:hAnsi="Lato" w:cs="Gill Sans MT"/>
                <w:spacing w:val="-2"/>
                <w:sz w:val="22"/>
                <w:szCs w:val="22"/>
              </w:rPr>
              <w:t xml:space="preserve"> d</w:t>
            </w:r>
            <w:r w:rsidRPr="003D32FA">
              <w:rPr>
                <w:rFonts w:ascii="Lato" w:eastAsia="Gill Sans MT" w:hAnsi="Lato" w:cs="Gill Sans MT"/>
                <w:sz w:val="22"/>
                <w:szCs w:val="22"/>
              </w:rPr>
              <w:t>e</w:t>
            </w:r>
            <w:r w:rsidRPr="003D32FA">
              <w:rPr>
                <w:rFonts w:ascii="Lato" w:eastAsia="Gill Sans MT" w:hAnsi="Lato" w:cs="Gill Sans MT"/>
                <w:spacing w:val="1"/>
                <w:sz w:val="22"/>
                <w:szCs w:val="22"/>
              </w:rPr>
              <w:t>li</w:t>
            </w:r>
            <w:r w:rsidRPr="003D32FA">
              <w:rPr>
                <w:rFonts w:ascii="Lato" w:eastAsia="Gill Sans MT" w:hAnsi="Lato" w:cs="Gill Sans MT"/>
                <w:spacing w:val="-1"/>
                <w:sz w:val="22"/>
                <w:szCs w:val="22"/>
              </w:rPr>
              <w:t>v</w:t>
            </w:r>
            <w:r w:rsidRPr="003D32FA">
              <w:rPr>
                <w:rFonts w:ascii="Lato" w:eastAsia="Gill Sans MT" w:hAnsi="Lato" w:cs="Gill Sans MT"/>
                <w:sz w:val="22"/>
                <w:szCs w:val="22"/>
              </w:rPr>
              <w:t>er</w:t>
            </w:r>
            <w:r w:rsidRPr="003D32FA">
              <w:rPr>
                <w:rFonts w:ascii="Lato" w:eastAsia="Gill Sans MT" w:hAnsi="Lato" w:cs="Gill Sans MT"/>
                <w:spacing w:val="-3"/>
                <w:sz w:val="22"/>
                <w:szCs w:val="22"/>
              </w:rPr>
              <w:t xml:space="preserve"> </w:t>
            </w:r>
            <w:r w:rsidRPr="003D32FA">
              <w:rPr>
                <w:rFonts w:ascii="Lato" w:eastAsia="Gill Sans MT" w:hAnsi="Lato" w:cs="Gill Sans MT"/>
                <w:spacing w:val="-1"/>
                <w:sz w:val="22"/>
                <w:szCs w:val="22"/>
              </w:rPr>
              <w:t>o</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pacing w:val="5"/>
                <w:sz w:val="22"/>
                <w:szCs w:val="22"/>
              </w:rPr>
              <w:t>h</w:t>
            </w:r>
            <w:r w:rsidRPr="003D32FA">
              <w:rPr>
                <w:rFonts w:ascii="Lato" w:eastAsia="Gill Sans MT" w:hAnsi="Lato" w:cs="Gill Sans MT"/>
                <w:sz w:val="22"/>
                <w:szCs w:val="22"/>
              </w:rPr>
              <w:t>e</w:t>
            </w:r>
            <w:r w:rsidRPr="003D32FA">
              <w:rPr>
                <w:rFonts w:ascii="Lato" w:eastAsia="Gill Sans MT" w:hAnsi="Lato" w:cs="Gill Sans MT"/>
                <w:spacing w:val="1"/>
                <w:sz w:val="22"/>
                <w:szCs w:val="22"/>
              </w:rPr>
              <w:t>i</w:t>
            </w:r>
            <w:r w:rsidRPr="003D32FA">
              <w:rPr>
                <w:rFonts w:ascii="Lato" w:eastAsia="Gill Sans MT" w:hAnsi="Lato" w:cs="Gill Sans MT"/>
                <w:sz w:val="22"/>
                <w:szCs w:val="22"/>
              </w:rPr>
              <w:t>r</w:t>
            </w:r>
            <w:r w:rsidRPr="003D32FA">
              <w:rPr>
                <w:rFonts w:ascii="Lato" w:eastAsia="Gill Sans MT" w:hAnsi="Lato" w:cs="Gill Sans MT"/>
                <w:spacing w:val="-3"/>
                <w:sz w:val="22"/>
                <w:szCs w:val="22"/>
              </w:rPr>
              <w:t xml:space="preserve"> </w:t>
            </w:r>
            <w:r w:rsidRPr="003D32FA">
              <w:rPr>
                <w:rFonts w:ascii="Lato" w:eastAsia="Gill Sans MT" w:hAnsi="Lato" w:cs="Gill Sans MT"/>
                <w:spacing w:val="-2"/>
                <w:sz w:val="22"/>
                <w:szCs w:val="22"/>
              </w:rPr>
              <w:t>r</w:t>
            </w:r>
            <w:r w:rsidRPr="003D32FA">
              <w:rPr>
                <w:rFonts w:ascii="Lato" w:eastAsia="Gill Sans MT" w:hAnsi="Lato" w:cs="Gill Sans MT"/>
                <w:sz w:val="22"/>
                <w:szCs w:val="22"/>
              </w:rPr>
              <w:t>esp</w:t>
            </w:r>
            <w:r w:rsidRPr="003D32FA">
              <w:rPr>
                <w:rFonts w:ascii="Lato" w:eastAsia="Gill Sans MT" w:hAnsi="Lato" w:cs="Gill Sans MT"/>
                <w:spacing w:val="-1"/>
                <w:sz w:val="22"/>
                <w:szCs w:val="22"/>
              </w:rPr>
              <w:t>o</w:t>
            </w:r>
            <w:r w:rsidRPr="003D32FA">
              <w:rPr>
                <w:rFonts w:ascii="Lato" w:eastAsia="Gill Sans MT" w:hAnsi="Lato" w:cs="Gill Sans MT"/>
                <w:sz w:val="22"/>
                <w:szCs w:val="22"/>
              </w:rPr>
              <w:t>ns</w:t>
            </w:r>
            <w:r w:rsidRPr="003D32FA">
              <w:rPr>
                <w:rFonts w:ascii="Lato" w:eastAsia="Gill Sans MT" w:hAnsi="Lato" w:cs="Gill Sans MT"/>
                <w:spacing w:val="2"/>
                <w:sz w:val="22"/>
                <w:szCs w:val="22"/>
              </w:rPr>
              <w:t>i</w:t>
            </w:r>
            <w:r w:rsidRPr="003D32FA">
              <w:rPr>
                <w:rFonts w:ascii="Lato" w:eastAsia="Gill Sans MT" w:hAnsi="Lato" w:cs="Gill Sans MT"/>
                <w:sz w:val="22"/>
                <w:szCs w:val="22"/>
              </w:rPr>
              <w:t>b</w:t>
            </w:r>
            <w:r w:rsidRPr="003D32FA">
              <w:rPr>
                <w:rFonts w:ascii="Lato" w:eastAsia="Gill Sans MT" w:hAnsi="Lato" w:cs="Gill Sans MT"/>
                <w:spacing w:val="1"/>
                <w:sz w:val="22"/>
                <w:szCs w:val="22"/>
              </w:rPr>
              <w:t>ili</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z w:val="22"/>
                <w:szCs w:val="22"/>
              </w:rPr>
              <w:t>es</w:t>
            </w:r>
            <w:r w:rsidRPr="003D32FA">
              <w:rPr>
                <w:rFonts w:ascii="Lato" w:eastAsia="Gill Sans MT" w:hAnsi="Lato" w:cs="Gill Sans MT"/>
                <w:spacing w:val="7"/>
                <w:sz w:val="22"/>
                <w:szCs w:val="22"/>
              </w:rPr>
              <w:t xml:space="preserve"> </w:t>
            </w:r>
            <w:r w:rsidRPr="003D32FA">
              <w:rPr>
                <w:rFonts w:ascii="Lato" w:eastAsia="Gill Sans MT" w:hAnsi="Lato" w:cs="Gill Sans MT"/>
                <w:sz w:val="22"/>
                <w:szCs w:val="22"/>
              </w:rPr>
              <w:t>-</w:t>
            </w:r>
            <w:r w:rsidRPr="003D32FA">
              <w:rPr>
                <w:rFonts w:ascii="Lato" w:eastAsia="Gill Sans MT" w:hAnsi="Lato" w:cs="Gill Sans MT"/>
                <w:spacing w:val="-2"/>
                <w:sz w:val="22"/>
                <w:szCs w:val="22"/>
              </w:rPr>
              <w:t xml:space="preserve"> </w:t>
            </w:r>
            <w:r w:rsidRPr="003D32FA">
              <w:rPr>
                <w:rFonts w:ascii="Lato" w:eastAsia="Gill Sans MT" w:hAnsi="Lato" w:cs="Gill Sans MT"/>
                <w:spacing w:val="1"/>
                <w:sz w:val="22"/>
                <w:szCs w:val="22"/>
              </w:rPr>
              <w:t>gi</w:t>
            </w:r>
            <w:r w:rsidRPr="003D32FA">
              <w:rPr>
                <w:rFonts w:ascii="Lato" w:eastAsia="Gill Sans MT" w:hAnsi="Lato" w:cs="Gill Sans MT"/>
                <w:spacing w:val="-1"/>
                <w:sz w:val="22"/>
                <w:szCs w:val="22"/>
              </w:rPr>
              <w:t>v</w:t>
            </w:r>
            <w:r w:rsidRPr="003D32FA">
              <w:rPr>
                <w:rFonts w:ascii="Lato" w:eastAsia="Gill Sans MT" w:hAnsi="Lato" w:cs="Gill Sans MT"/>
                <w:spacing w:val="1"/>
                <w:sz w:val="22"/>
                <w:szCs w:val="22"/>
              </w:rPr>
              <w:t>i</w:t>
            </w:r>
            <w:r w:rsidRPr="003D32FA">
              <w:rPr>
                <w:rFonts w:ascii="Lato" w:eastAsia="Gill Sans MT" w:hAnsi="Lato" w:cs="Gill Sans MT"/>
                <w:sz w:val="22"/>
                <w:szCs w:val="22"/>
              </w:rPr>
              <w:t xml:space="preserve">ng </w:t>
            </w:r>
            <w:r w:rsidRPr="003D32FA">
              <w:rPr>
                <w:rFonts w:ascii="Lato" w:eastAsia="Gill Sans MT" w:hAnsi="Lato" w:cs="Gill Sans MT"/>
                <w:spacing w:val="2"/>
                <w:sz w:val="22"/>
                <w:szCs w:val="22"/>
              </w:rPr>
              <w:t>t</w:t>
            </w:r>
            <w:r w:rsidRPr="003D32FA">
              <w:rPr>
                <w:rFonts w:ascii="Lato" w:eastAsia="Gill Sans MT" w:hAnsi="Lato" w:cs="Gill Sans MT"/>
                <w:sz w:val="22"/>
                <w:szCs w:val="22"/>
              </w:rPr>
              <w:t>hem</w:t>
            </w:r>
            <w:r w:rsidRPr="003D32FA">
              <w:rPr>
                <w:rFonts w:ascii="Lato" w:eastAsia="Gill Sans MT" w:hAnsi="Lato" w:cs="Gill Sans MT"/>
                <w:spacing w:val="-6"/>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 f</w:t>
            </w:r>
            <w:r w:rsidRPr="003D32FA">
              <w:rPr>
                <w:rFonts w:ascii="Lato" w:eastAsia="Gill Sans MT" w:hAnsi="Lato" w:cs="Gill Sans MT"/>
                <w:spacing w:val="-2"/>
                <w:sz w:val="22"/>
                <w:szCs w:val="22"/>
              </w:rPr>
              <w:t>r</w:t>
            </w:r>
            <w:r w:rsidRPr="003D32FA">
              <w:rPr>
                <w:rFonts w:ascii="Lato" w:eastAsia="Gill Sans MT" w:hAnsi="Lato" w:cs="Gill Sans MT"/>
                <w:sz w:val="22"/>
                <w:szCs w:val="22"/>
              </w:rPr>
              <w:t>e</w:t>
            </w:r>
            <w:r w:rsidRPr="003D32FA">
              <w:rPr>
                <w:rFonts w:ascii="Lato" w:eastAsia="Gill Sans MT" w:hAnsi="Lato" w:cs="Gill Sans MT"/>
                <w:spacing w:val="-1"/>
                <w:sz w:val="22"/>
                <w:szCs w:val="22"/>
              </w:rPr>
              <w:t>e</w:t>
            </w:r>
            <w:r w:rsidRPr="003D32FA">
              <w:rPr>
                <w:rFonts w:ascii="Lato" w:eastAsia="Gill Sans MT" w:hAnsi="Lato" w:cs="Gill Sans MT"/>
                <w:spacing w:val="-2"/>
                <w:sz w:val="22"/>
                <w:szCs w:val="22"/>
              </w:rPr>
              <w:t>d</w:t>
            </w:r>
            <w:r w:rsidRPr="003D32FA">
              <w:rPr>
                <w:rFonts w:ascii="Lato" w:eastAsia="Gill Sans MT" w:hAnsi="Lato" w:cs="Gill Sans MT"/>
                <w:spacing w:val="-1"/>
                <w:sz w:val="22"/>
                <w:szCs w:val="22"/>
              </w:rPr>
              <w:t>o</w:t>
            </w:r>
            <w:r w:rsidRPr="003D32FA">
              <w:rPr>
                <w:rFonts w:ascii="Lato" w:eastAsia="Gill Sans MT" w:hAnsi="Lato" w:cs="Gill Sans MT"/>
                <w:sz w:val="22"/>
                <w:szCs w:val="22"/>
              </w:rPr>
              <w:t>m</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o</w:t>
            </w:r>
            <w:r w:rsidRPr="003D32FA">
              <w:rPr>
                <w:rFonts w:ascii="Lato" w:eastAsia="Gill Sans MT" w:hAnsi="Lato" w:cs="Gill Sans MT"/>
                <w:spacing w:val="2"/>
                <w:sz w:val="22"/>
                <w:szCs w:val="22"/>
              </w:rPr>
              <w:t xml:space="preserve"> </w:t>
            </w:r>
            <w:r w:rsidRPr="003D32FA">
              <w:rPr>
                <w:rFonts w:ascii="Lato" w:eastAsia="Gill Sans MT" w:hAnsi="Lato" w:cs="Gill Sans MT"/>
                <w:spacing w:val="-2"/>
                <w:sz w:val="22"/>
                <w:szCs w:val="22"/>
              </w:rPr>
              <w:t>d</w:t>
            </w:r>
            <w:r w:rsidRPr="003D32FA">
              <w:rPr>
                <w:rFonts w:ascii="Lato" w:eastAsia="Gill Sans MT" w:hAnsi="Lato" w:cs="Gill Sans MT"/>
                <w:sz w:val="22"/>
                <w:szCs w:val="22"/>
              </w:rPr>
              <w:t>e</w:t>
            </w:r>
            <w:r w:rsidRPr="003D32FA">
              <w:rPr>
                <w:rFonts w:ascii="Lato" w:eastAsia="Gill Sans MT" w:hAnsi="Lato" w:cs="Gill Sans MT"/>
                <w:spacing w:val="1"/>
                <w:sz w:val="22"/>
                <w:szCs w:val="22"/>
              </w:rPr>
              <w:t>li</w:t>
            </w:r>
            <w:r w:rsidRPr="003D32FA">
              <w:rPr>
                <w:rFonts w:ascii="Lato" w:eastAsia="Gill Sans MT" w:hAnsi="Lato" w:cs="Gill Sans MT"/>
                <w:spacing w:val="-1"/>
                <w:sz w:val="22"/>
                <w:szCs w:val="22"/>
              </w:rPr>
              <w:t>v</w:t>
            </w:r>
            <w:r w:rsidRPr="003D32FA">
              <w:rPr>
                <w:rFonts w:ascii="Lato" w:eastAsia="Gill Sans MT" w:hAnsi="Lato" w:cs="Gill Sans MT"/>
                <w:sz w:val="22"/>
                <w:szCs w:val="22"/>
              </w:rPr>
              <w:t>er</w:t>
            </w:r>
            <w:r w:rsidRPr="003D32FA">
              <w:rPr>
                <w:rFonts w:ascii="Lato" w:eastAsia="Gill Sans MT" w:hAnsi="Lato" w:cs="Gill Sans MT"/>
                <w:spacing w:val="-3"/>
                <w:sz w:val="22"/>
                <w:szCs w:val="22"/>
              </w:rPr>
              <w:t xml:space="preserve"> </w:t>
            </w:r>
            <w:r w:rsidRPr="003D32FA">
              <w:rPr>
                <w:rFonts w:ascii="Lato" w:eastAsia="Gill Sans MT" w:hAnsi="Lato" w:cs="Gill Sans MT"/>
                <w:spacing w:val="1"/>
                <w:sz w:val="22"/>
                <w:szCs w:val="22"/>
              </w:rPr>
              <w:t>i</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best</w:t>
            </w:r>
            <w:r w:rsidRPr="003D32FA">
              <w:rPr>
                <w:rFonts w:ascii="Lato" w:eastAsia="Gill Sans MT" w:hAnsi="Lato" w:cs="Gill Sans MT"/>
                <w:spacing w:val="1"/>
                <w:sz w:val="22"/>
                <w:szCs w:val="22"/>
              </w:rPr>
              <w:t xml:space="preserve"> wa</w:t>
            </w:r>
            <w:r w:rsidRPr="003D32FA">
              <w:rPr>
                <w:rFonts w:ascii="Lato" w:eastAsia="Gill Sans MT" w:hAnsi="Lato" w:cs="Gill Sans MT"/>
                <w:sz w:val="22"/>
                <w:szCs w:val="22"/>
              </w:rPr>
              <w:t>y</w:t>
            </w:r>
            <w:r w:rsidRPr="003D32FA">
              <w:rPr>
                <w:rFonts w:ascii="Lato" w:eastAsia="Gill Sans MT" w:hAnsi="Lato" w:cs="Gill Sans MT"/>
                <w:spacing w:val="-2"/>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hey</w:t>
            </w:r>
            <w:r w:rsidRPr="003D32FA">
              <w:rPr>
                <w:rFonts w:ascii="Lato" w:eastAsia="Gill Sans MT" w:hAnsi="Lato" w:cs="Gill Sans MT"/>
                <w:spacing w:val="-3"/>
                <w:sz w:val="22"/>
                <w:szCs w:val="22"/>
              </w:rPr>
              <w:t xml:space="preserve"> </w:t>
            </w:r>
            <w:r w:rsidRPr="003D32FA">
              <w:rPr>
                <w:rFonts w:ascii="Lato" w:eastAsia="Gill Sans MT" w:hAnsi="Lato" w:cs="Gill Sans MT"/>
                <w:sz w:val="22"/>
                <w:szCs w:val="22"/>
              </w:rPr>
              <w:t>see</w:t>
            </w:r>
            <w:r w:rsidRPr="003D32FA">
              <w:rPr>
                <w:rFonts w:ascii="Lato" w:eastAsia="Gill Sans MT" w:hAnsi="Lato" w:cs="Gill Sans MT"/>
                <w:spacing w:val="4"/>
                <w:sz w:val="22"/>
                <w:szCs w:val="22"/>
              </w:rPr>
              <w:t xml:space="preserve"> </w:t>
            </w:r>
            <w:r w:rsidRPr="003D32FA">
              <w:rPr>
                <w:rFonts w:ascii="Lato" w:eastAsia="Gill Sans MT" w:hAnsi="Lato" w:cs="Gill Sans MT"/>
                <w:sz w:val="22"/>
                <w:szCs w:val="22"/>
              </w:rPr>
              <w:t>f</w:t>
            </w:r>
            <w:r w:rsidRPr="003D32FA">
              <w:rPr>
                <w:rFonts w:ascii="Lato" w:eastAsia="Gill Sans MT" w:hAnsi="Lato" w:cs="Gill Sans MT"/>
                <w:spacing w:val="1"/>
                <w:sz w:val="22"/>
                <w:szCs w:val="22"/>
              </w:rPr>
              <w:t>i</w:t>
            </w:r>
            <w:r w:rsidRPr="003D32FA">
              <w:rPr>
                <w:rFonts w:ascii="Lato" w:eastAsia="Gill Sans MT" w:hAnsi="Lato" w:cs="Gill Sans MT"/>
                <w:spacing w:val="2"/>
                <w:sz w:val="22"/>
                <w:szCs w:val="22"/>
              </w:rPr>
              <w:t>t</w:t>
            </w:r>
            <w:r w:rsidRPr="003D32FA">
              <w:rPr>
                <w:rFonts w:ascii="Lato" w:eastAsia="Gill Sans MT" w:hAnsi="Lato" w:cs="Gill Sans MT"/>
                <w:sz w:val="22"/>
                <w:szCs w:val="22"/>
              </w:rPr>
              <w:t>, p</w:t>
            </w:r>
            <w:r w:rsidRPr="003D32FA">
              <w:rPr>
                <w:rFonts w:ascii="Lato" w:eastAsia="Gill Sans MT" w:hAnsi="Lato" w:cs="Gill Sans MT"/>
                <w:spacing w:val="-2"/>
                <w:sz w:val="22"/>
                <w:szCs w:val="22"/>
              </w:rPr>
              <w:t>r</w:t>
            </w:r>
            <w:r w:rsidRPr="003D32FA">
              <w:rPr>
                <w:rFonts w:ascii="Lato" w:eastAsia="Gill Sans MT" w:hAnsi="Lato" w:cs="Gill Sans MT"/>
                <w:spacing w:val="3"/>
                <w:sz w:val="22"/>
                <w:szCs w:val="22"/>
              </w:rPr>
              <w:t>o</w:t>
            </w:r>
            <w:r w:rsidRPr="003D32FA">
              <w:rPr>
                <w:rFonts w:ascii="Lato" w:eastAsia="Gill Sans MT" w:hAnsi="Lato" w:cs="Gill Sans MT"/>
                <w:spacing w:val="-1"/>
                <w:sz w:val="22"/>
                <w:szCs w:val="22"/>
              </w:rPr>
              <w:t>v</w:t>
            </w:r>
            <w:r w:rsidRPr="003D32FA">
              <w:rPr>
                <w:rFonts w:ascii="Lato" w:eastAsia="Gill Sans MT" w:hAnsi="Lato" w:cs="Gill Sans MT"/>
                <w:spacing w:val="1"/>
                <w:sz w:val="22"/>
                <w:szCs w:val="22"/>
              </w:rPr>
              <w:t>i</w:t>
            </w:r>
            <w:r w:rsidRPr="003D32FA">
              <w:rPr>
                <w:rFonts w:ascii="Lato" w:eastAsia="Gill Sans MT" w:hAnsi="Lato" w:cs="Gill Sans MT"/>
                <w:spacing w:val="-2"/>
                <w:sz w:val="22"/>
                <w:szCs w:val="22"/>
              </w:rPr>
              <w:t>d</w:t>
            </w:r>
            <w:r w:rsidRPr="003D32FA">
              <w:rPr>
                <w:rFonts w:ascii="Lato" w:eastAsia="Gill Sans MT" w:hAnsi="Lato" w:cs="Gill Sans MT"/>
                <w:spacing w:val="1"/>
                <w:sz w:val="22"/>
                <w:szCs w:val="22"/>
              </w:rPr>
              <w:t>i</w:t>
            </w:r>
            <w:r w:rsidRPr="003D32FA">
              <w:rPr>
                <w:rFonts w:ascii="Lato" w:eastAsia="Gill Sans MT" w:hAnsi="Lato" w:cs="Gill Sans MT"/>
                <w:sz w:val="22"/>
                <w:szCs w:val="22"/>
              </w:rPr>
              <w:t xml:space="preserve">ng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ne</w:t>
            </w:r>
            <w:r w:rsidRPr="003D32FA">
              <w:rPr>
                <w:rFonts w:ascii="Lato" w:eastAsia="Gill Sans MT" w:hAnsi="Lato" w:cs="Gill Sans MT"/>
                <w:spacing w:val="-2"/>
                <w:sz w:val="22"/>
                <w:szCs w:val="22"/>
              </w:rPr>
              <w:t>c</w:t>
            </w:r>
            <w:r w:rsidRPr="003D32FA">
              <w:rPr>
                <w:rFonts w:ascii="Lato" w:eastAsia="Gill Sans MT" w:hAnsi="Lato" w:cs="Gill Sans MT"/>
                <w:sz w:val="22"/>
                <w:szCs w:val="22"/>
              </w:rPr>
              <w:t>ess</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r</w:t>
            </w:r>
            <w:r w:rsidRPr="003D32FA">
              <w:rPr>
                <w:rFonts w:ascii="Lato" w:eastAsia="Gill Sans MT" w:hAnsi="Lato" w:cs="Gill Sans MT"/>
                <w:sz w:val="22"/>
                <w:szCs w:val="22"/>
              </w:rPr>
              <w:t>y</w:t>
            </w:r>
            <w:r w:rsidRPr="003D32FA">
              <w:rPr>
                <w:rFonts w:ascii="Lato" w:eastAsia="Gill Sans MT" w:hAnsi="Lato" w:cs="Gill Sans MT"/>
                <w:spacing w:val="2"/>
                <w:sz w:val="22"/>
                <w:szCs w:val="22"/>
              </w:rPr>
              <w:t xml:space="preserve"> </w:t>
            </w:r>
            <w:r w:rsidRPr="003D32FA">
              <w:rPr>
                <w:rFonts w:ascii="Lato" w:eastAsia="Gill Sans MT" w:hAnsi="Lato" w:cs="Gill Sans MT"/>
                <w:spacing w:val="-2"/>
                <w:sz w:val="22"/>
                <w:szCs w:val="22"/>
              </w:rPr>
              <w:t>d</w:t>
            </w:r>
            <w:r w:rsidRPr="003D32FA">
              <w:rPr>
                <w:rFonts w:ascii="Lato" w:eastAsia="Gill Sans MT" w:hAnsi="Lato" w:cs="Gill Sans MT"/>
                <w:sz w:val="22"/>
                <w:szCs w:val="22"/>
              </w:rPr>
              <w:t>e</w:t>
            </w:r>
            <w:r w:rsidRPr="003D32FA">
              <w:rPr>
                <w:rFonts w:ascii="Lato" w:eastAsia="Gill Sans MT" w:hAnsi="Lato" w:cs="Gill Sans MT"/>
                <w:spacing w:val="-2"/>
                <w:sz w:val="22"/>
                <w:szCs w:val="22"/>
              </w:rPr>
              <w:t>v</w:t>
            </w:r>
            <w:r w:rsidRPr="003D32FA">
              <w:rPr>
                <w:rFonts w:ascii="Lato" w:eastAsia="Gill Sans MT" w:hAnsi="Lato" w:cs="Gill Sans MT"/>
                <w:sz w:val="22"/>
                <w:szCs w:val="22"/>
              </w:rPr>
              <w:t>e</w:t>
            </w:r>
            <w:r w:rsidRPr="003D32FA">
              <w:rPr>
                <w:rFonts w:ascii="Lato" w:eastAsia="Gill Sans MT" w:hAnsi="Lato" w:cs="Gill Sans MT"/>
                <w:spacing w:val="1"/>
                <w:sz w:val="22"/>
                <w:szCs w:val="22"/>
              </w:rPr>
              <w:t>l</w:t>
            </w:r>
            <w:r w:rsidRPr="003D32FA">
              <w:rPr>
                <w:rFonts w:ascii="Lato" w:eastAsia="Gill Sans MT" w:hAnsi="Lato" w:cs="Gill Sans MT"/>
                <w:spacing w:val="-1"/>
                <w:sz w:val="22"/>
                <w:szCs w:val="22"/>
              </w:rPr>
              <w:t>o</w:t>
            </w:r>
            <w:r w:rsidRPr="003D32FA">
              <w:rPr>
                <w:rFonts w:ascii="Lato" w:eastAsia="Gill Sans MT" w:hAnsi="Lato" w:cs="Gill Sans MT"/>
                <w:sz w:val="22"/>
                <w:szCs w:val="22"/>
              </w:rPr>
              <w:t>pment</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 xml:space="preserve">o </w:t>
            </w:r>
            <w:r w:rsidRPr="003D32FA">
              <w:rPr>
                <w:rFonts w:ascii="Lato" w:eastAsia="Gill Sans MT" w:hAnsi="Lato" w:cs="Gill Sans MT"/>
                <w:spacing w:val="1"/>
                <w:sz w:val="22"/>
                <w:szCs w:val="22"/>
              </w:rPr>
              <w:t>i</w:t>
            </w:r>
            <w:r w:rsidRPr="003D32FA">
              <w:rPr>
                <w:rFonts w:ascii="Lato" w:eastAsia="Gill Sans MT" w:hAnsi="Lato" w:cs="Gill Sans MT"/>
                <w:sz w:val="22"/>
                <w:szCs w:val="22"/>
              </w:rPr>
              <w:t>mp</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ov</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pe</w:t>
            </w:r>
            <w:r w:rsidRPr="003D32FA">
              <w:rPr>
                <w:rFonts w:ascii="Lato" w:eastAsia="Gill Sans MT" w:hAnsi="Lato" w:cs="Gill Sans MT"/>
                <w:spacing w:val="-2"/>
                <w:sz w:val="22"/>
                <w:szCs w:val="22"/>
              </w:rPr>
              <w:t>r</w:t>
            </w:r>
            <w:r w:rsidRPr="003D32FA">
              <w:rPr>
                <w:rFonts w:ascii="Lato" w:eastAsia="Gill Sans MT" w:hAnsi="Lato" w:cs="Gill Sans MT"/>
                <w:spacing w:val="5"/>
                <w:sz w:val="22"/>
                <w:szCs w:val="22"/>
              </w:rPr>
              <w:t>f</w:t>
            </w:r>
            <w:r w:rsidRPr="003D32FA">
              <w:rPr>
                <w:rFonts w:ascii="Lato" w:eastAsia="Gill Sans MT" w:hAnsi="Lato" w:cs="Gill Sans MT"/>
                <w:spacing w:val="-1"/>
                <w:sz w:val="22"/>
                <w:szCs w:val="22"/>
              </w:rPr>
              <w:t>o</w:t>
            </w:r>
            <w:r w:rsidRPr="003D32FA">
              <w:rPr>
                <w:rFonts w:ascii="Lato" w:eastAsia="Gill Sans MT" w:hAnsi="Lato" w:cs="Gill Sans MT"/>
                <w:spacing w:val="-2"/>
                <w:sz w:val="22"/>
                <w:szCs w:val="22"/>
              </w:rPr>
              <w:t>r</w:t>
            </w:r>
            <w:r w:rsidRPr="003D32FA">
              <w:rPr>
                <w:rFonts w:ascii="Lato" w:eastAsia="Gill Sans MT" w:hAnsi="Lato" w:cs="Gill Sans MT"/>
                <w:sz w:val="22"/>
                <w:szCs w:val="22"/>
              </w:rPr>
              <w:t>m</w:t>
            </w:r>
            <w:r w:rsidRPr="003D32FA">
              <w:rPr>
                <w:rFonts w:ascii="Lato" w:eastAsia="Gill Sans MT" w:hAnsi="Lato" w:cs="Gill Sans MT"/>
                <w:spacing w:val="1"/>
                <w:sz w:val="22"/>
                <w:szCs w:val="22"/>
              </w:rPr>
              <w:t>a</w:t>
            </w:r>
            <w:r w:rsidRPr="003D32FA">
              <w:rPr>
                <w:rFonts w:ascii="Lato" w:eastAsia="Gill Sans MT" w:hAnsi="Lato" w:cs="Gill Sans MT"/>
                <w:sz w:val="22"/>
                <w:szCs w:val="22"/>
              </w:rPr>
              <w:t>n</w:t>
            </w:r>
            <w:r w:rsidRPr="003D32FA">
              <w:rPr>
                <w:rFonts w:ascii="Lato" w:eastAsia="Gill Sans MT" w:hAnsi="Lato" w:cs="Gill Sans MT"/>
                <w:spacing w:val="-1"/>
                <w:sz w:val="22"/>
                <w:szCs w:val="22"/>
              </w:rPr>
              <w:t>c</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pacing w:val="5"/>
                <w:sz w:val="22"/>
                <w:szCs w:val="22"/>
              </w:rPr>
              <w:t>n</w:t>
            </w:r>
            <w:r w:rsidRPr="003D32FA">
              <w:rPr>
                <w:rFonts w:ascii="Lato" w:eastAsia="Gill Sans MT" w:hAnsi="Lato" w:cs="Gill Sans MT"/>
                <w:sz w:val="22"/>
                <w:szCs w:val="22"/>
              </w:rPr>
              <w:t>d</w:t>
            </w:r>
            <w:r w:rsidRPr="003D32FA">
              <w:rPr>
                <w:rFonts w:ascii="Lato" w:eastAsia="Gill Sans MT" w:hAnsi="Lato" w:cs="Gill Sans MT"/>
                <w:spacing w:val="-3"/>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pp</w:t>
            </w:r>
            <w:r w:rsidRPr="003D32FA">
              <w:rPr>
                <w:rFonts w:ascii="Lato" w:eastAsia="Gill Sans MT" w:hAnsi="Lato" w:cs="Gill Sans MT"/>
                <w:spacing w:val="1"/>
                <w:sz w:val="22"/>
                <w:szCs w:val="22"/>
              </w:rPr>
              <w:t>l</w:t>
            </w:r>
            <w:r w:rsidRPr="003D32FA">
              <w:rPr>
                <w:rFonts w:ascii="Lato" w:eastAsia="Gill Sans MT" w:hAnsi="Lato" w:cs="Gill Sans MT"/>
                <w:spacing w:val="-1"/>
                <w:sz w:val="22"/>
                <w:szCs w:val="22"/>
              </w:rPr>
              <w:t>y</w:t>
            </w:r>
            <w:r w:rsidRPr="003D32FA">
              <w:rPr>
                <w:rFonts w:ascii="Lato" w:eastAsia="Gill Sans MT" w:hAnsi="Lato" w:cs="Gill Sans MT"/>
                <w:spacing w:val="1"/>
                <w:sz w:val="22"/>
                <w:szCs w:val="22"/>
              </w:rPr>
              <w:t>i</w:t>
            </w:r>
            <w:r w:rsidRPr="003D32FA">
              <w:rPr>
                <w:rFonts w:ascii="Lato" w:eastAsia="Gill Sans MT" w:hAnsi="Lato" w:cs="Gill Sans MT"/>
                <w:sz w:val="22"/>
                <w:szCs w:val="22"/>
              </w:rPr>
              <w:t xml:space="preserve">ng </w:t>
            </w:r>
            <w:r w:rsidRPr="003D32FA">
              <w:rPr>
                <w:rFonts w:ascii="Lato" w:eastAsia="Gill Sans MT" w:hAnsi="Lato" w:cs="Gill Sans MT"/>
                <w:spacing w:val="1"/>
                <w:sz w:val="22"/>
                <w:szCs w:val="22"/>
              </w:rPr>
              <w:t>a</w:t>
            </w:r>
            <w:r w:rsidRPr="003D32FA">
              <w:rPr>
                <w:rFonts w:ascii="Lato" w:eastAsia="Gill Sans MT" w:hAnsi="Lato" w:cs="Gill Sans MT"/>
                <w:sz w:val="22"/>
                <w:szCs w:val="22"/>
              </w:rPr>
              <w:t>pp</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o</w:t>
            </w:r>
            <w:r w:rsidRPr="003D32FA">
              <w:rPr>
                <w:rFonts w:ascii="Lato" w:eastAsia="Gill Sans MT" w:hAnsi="Lato" w:cs="Gill Sans MT"/>
                <w:sz w:val="22"/>
                <w:szCs w:val="22"/>
              </w:rPr>
              <w:t>p</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ia</w:t>
            </w:r>
            <w:r w:rsidRPr="003D32FA">
              <w:rPr>
                <w:rFonts w:ascii="Lato" w:eastAsia="Gill Sans MT" w:hAnsi="Lato" w:cs="Gill Sans MT"/>
                <w:spacing w:val="2"/>
                <w:sz w:val="22"/>
                <w:szCs w:val="22"/>
              </w:rPr>
              <w:t>t</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co</w:t>
            </w:r>
            <w:r w:rsidRPr="003D32FA">
              <w:rPr>
                <w:rFonts w:ascii="Lato" w:eastAsia="Gill Sans MT" w:hAnsi="Lato" w:cs="Gill Sans MT"/>
                <w:sz w:val="22"/>
                <w:szCs w:val="22"/>
              </w:rPr>
              <w:t>nsequ</w:t>
            </w:r>
            <w:r w:rsidRPr="003D32FA">
              <w:rPr>
                <w:rFonts w:ascii="Lato" w:eastAsia="Gill Sans MT" w:hAnsi="Lato" w:cs="Gill Sans MT"/>
                <w:spacing w:val="4"/>
                <w:sz w:val="22"/>
                <w:szCs w:val="22"/>
              </w:rPr>
              <w:t>e</w:t>
            </w:r>
            <w:r w:rsidRPr="003D32FA">
              <w:rPr>
                <w:rFonts w:ascii="Lato" w:eastAsia="Gill Sans MT" w:hAnsi="Lato" w:cs="Gill Sans MT"/>
                <w:sz w:val="22"/>
                <w:szCs w:val="22"/>
              </w:rPr>
              <w:t>n</w:t>
            </w:r>
            <w:r w:rsidRPr="003D32FA">
              <w:rPr>
                <w:rFonts w:ascii="Lato" w:eastAsia="Gill Sans MT" w:hAnsi="Lato" w:cs="Gill Sans MT"/>
                <w:spacing w:val="-1"/>
                <w:sz w:val="22"/>
                <w:szCs w:val="22"/>
              </w:rPr>
              <w:t>c</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w</w:t>
            </w:r>
            <w:r w:rsidRPr="003D32FA">
              <w:rPr>
                <w:rFonts w:ascii="Lato" w:eastAsia="Gill Sans MT" w:hAnsi="Lato" w:cs="Gill Sans MT"/>
                <w:sz w:val="22"/>
                <w:szCs w:val="22"/>
              </w:rPr>
              <w:t>hen</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r</w:t>
            </w:r>
            <w:r w:rsidRPr="003D32FA">
              <w:rPr>
                <w:rFonts w:ascii="Lato" w:eastAsia="Gill Sans MT" w:hAnsi="Lato" w:cs="Gill Sans MT"/>
                <w:sz w:val="22"/>
                <w:szCs w:val="22"/>
              </w:rPr>
              <w:t>esu</w:t>
            </w:r>
            <w:r w:rsidRPr="003D32FA">
              <w:rPr>
                <w:rFonts w:ascii="Lato" w:eastAsia="Gill Sans MT" w:hAnsi="Lato" w:cs="Gill Sans MT"/>
                <w:spacing w:val="2"/>
                <w:sz w:val="22"/>
                <w:szCs w:val="22"/>
              </w:rPr>
              <w:t>lt</w:t>
            </w:r>
            <w:r w:rsidRPr="003D32FA">
              <w:rPr>
                <w:rFonts w:ascii="Lato" w:eastAsia="Gill Sans MT" w:hAnsi="Lato" w:cs="Gill Sans MT"/>
                <w:sz w:val="22"/>
                <w:szCs w:val="22"/>
              </w:rPr>
              <w:t xml:space="preserve">s </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r</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n</w:t>
            </w:r>
            <w:r w:rsidRPr="003D32FA">
              <w:rPr>
                <w:rFonts w:ascii="Lato" w:eastAsia="Gill Sans MT" w:hAnsi="Lato" w:cs="Gill Sans MT"/>
                <w:spacing w:val="-1"/>
                <w:sz w:val="22"/>
                <w:szCs w:val="22"/>
              </w:rPr>
              <w:t>o</w:t>
            </w:r>
            <w:r w:rsidRPr="003D32FA">
              <w:rPr>
                <w:rFonts w:ascii="Lato" w:eastAsia="Gill Sans MT" w:hAnsi="Lato" w:cs="Gill Sans MT"/>
                <w:sz w:val="22"/>
                <w:szCs w:val="22"/>
              </w:rPr>
              <w:t>t</w:t>
            </w:r>
            <w:r w:rsidRPr="003D32FA">
              <w:rPr>
                <w:rFonts w:ascii="Lato" w:eastAsia="Gill Sans MT" w:hAnsi="Lato" w:cs="Gill Sans MT"/>
                <w:spacing w:val="1"/>
                <w:sz w:val="22"/>
                <w:szCs w:val="22"/>
              </w:rPr>
              <w:t xml:space="preserve"> a</w:t>
            </w:r>
            <w:r w:rsidRPr="003D32FA">
              <w:rPr>
                <w:rFonts w:ascii="Lato" w:eastAsia="Gill Sans MT" w:hAnsi="Lato" w:cs="Gill Sans MT"/>
                <w:spacing w:val="-1"/>
                <w:sz w:val="22"/>
                <w:szCs w:val="22"/>
              </w:rPr>
              <w:t>c</w:t>
            </w:r>
            <w:r w:rsidRPr="003D32FA">
              <w:rPr>
                <w:rFonts w:ascii="Lato" w:eastAsia="Gill Sans MT" w:hAnsi="Lato" w:cs="Gill Sans MT"/>
                <w:sz w:val="22"/>
                <w:szCs w:val="22"/>
              </w:rPr>
              <w:t>h</w:t>
            </w:r>
            <w:r w:rsidRPr="003D32FA">
              <w:rPr>
                <w:rFonts w:ascii="Lato" w:eastAsia="Gill Sans MT" w:hAnsi="Lato" w:cs="Gill Sans MT"/>
                <w:spacing w:val="1"/>
                <w:sz w:val="22"/>
                <w:szCs w:val="22"/>
              </w:rPr>
              <w:t>i</w:t>
            </w:r>
            <w:r w:rsidRPr="003D32FA">
              <w:rPr>
                <w:rFonts w:ascii="Lato" w:eastAsia="Gill Sans MT" w:hAnsi="Lato" w:cs="Gill Sans MT"/>
                <w:sz w:val="22"/>
                <w:szCs w:val="22"/>
              </w:rPr>
              <w:t>e</w:t>
            </w:r>
            <w:r w:rsidRPr="003D32FA">
              <w:rPr>
                <w:rFonts w:ascii="Lato" w:eastAsia="Gill Sans MT" w:hAnsi="Lato" w:cs="Gill Sans MT"/>
                <w:spacing w:val="-2"/>
                <w:sz w:val="22"/>
                <w:szCs w:val="22"/>
              </w:rPr>
              <w:t>v</w:t>
            </w:r>
            <w:r w:rsidRPr="003D32FA">
              <w:rPr>
                <w:rFonts w:ascii="Lato" w:eastAsia="Gill Sans MT" w:hAnsi="Lato" w:cs="Gill Sans MT"/>
                <w:spacing w:val="4"/>
                <w:sz w:val="22"/>
                <w:szCs w:val="22"/>
              </w:rPr>
              <w:t>e</w:t>
            </w:r>
            <w:r w:rsidRPr="003D32FA">
              <w:rPr>
                <w:rFonts w:ascii="Lato" w:eastAsia="Gill Sans MT" w:hAnsi="Lato" w:cs="Gill Sans MT"/>
                <w:spacing w:val="-2"/>
                <w:sz w:val="22"/>
                <w:szCs w:val="22"/>
              </w:rPr>
              <w:t>d</w:t>
            </w:r>
            <w:r w:rsidRPr="003D32FA">
              <w:rPr>
                <w:rFonts w:ascii="Lato" w:eastAsia="Gill Sans MT" w:hAnsi="Lato" w:cs="Gill Sans MT"/>
                <w:sz w:val="22"/>
                <w:szCs w:val="22"/>
              </w:rPr>
              <w:t>.</w:t>
            </w:r>
          </w:p>
          <w:p w14:paraId="5A382279" w14:textId="77777777" w:rsidR="00757EE5" w:rsidRPr="003D32FA" w:rsidRDefault="00D91FEE" w:rsidP="003D32FA">
            <w:pPr>
              <w:spacing w:line="240" w:lineRule="exact"/>
              <w:ind w:left="79"/>
              <w:jc w:val="both"/>
              <w:rPr>
                <w:rFonts w:ascii="Lato" w:eastAsia="Gill Sans MT" w:hAnsi="Lato" w:cs="Gill Sans MT"/>
                <w:sz w:val="22"/>
                <w:szCs w:val="22"/>
              </w:rPr>
            </w:pPr>
            <w:r w:rsidRPr="003D32FA">
              <w:rPr>
                <w:rFonts w:ascii="Lato" w:eastAsia="Gill Sans MT" w:hAnsi="Lato" w:cs="Gill Sans MT"/>
                <w:b/>
                <w:spacing w:val="-2"/>
                <w:sz w:val="22"/>
                <w:szCs w:val="22"/>
              </w:rPr>
              <w:t>A</w:t>
            </w:r>
            <w:r w:rsidRPr="003D32FA">
              <w:rPr>
                <w:rFonts w:ascii="Lato" w:eastAsia="Gill Sans MT" w:hAnsi="Lato" w:cs="Gill Sans MT"/>
                <w:b/>
                <w:spacing w:val="-1"/>
                <w:sz w:val="22"/>
                <w:szCs w:val="22"/>
              </w:rPr>
              <w:t>m</w:t>
            </w:r>
            <w:r w:rsidRPr="003D32FA">
              <w:rPr>
                <w:rFonts w:ascii="Lato" w:eastAsia="Gill Sans MT" w:hAnsi="Lato" w:cs="Gill Sans MT"/>
                <w:b/>
                <w:spacing w:val="2"/>
                <w:sz w:val="22"/>
                <w:szCs w:val="22"/>
              </w:rPr>
              <w:t>b</w:t>
            </w:r>
            <w:r w:rsidRPr="003D32FA">
              <w:rPr>
                <w:rFonts w:ascii="Lato" w:eastAsia="Gill Sans MT" w:hAnsi="Lato" w:cs="Gill Sans MT"/>
                <w:b/>
                <w:sz w:val="22"/>
                <w:szCs w:val="22"/>
              </w:rPr>
              <w:t>i</w:t>
            </w:r>
            <w:r w:rsidRPr="003D32FA">
              <w:rPr>
                <w:rFonts w:ascii="Lato" w:eastAsia="Gill Sans MT" w:hAnsi="Lato" w:cs="Gill Sans MT"/>
                <w:b/>
                <w:spacing w:val="1"/>
                <w:sz w:val="22"/>
                <w:szCs w:val="22"/>
              </w:rPr>
              <w:t>t</w:t>
            </w:r>
            <w:r w:rsidRPr="003D32FA">
              <w:rPr>
                <w:rFonts w:ascii="Lato" w:eastAsia="Gill Sans MT" w:hAnsi="Lato" w:cs="Gill Sans MT"/>
                <w:b/>
                <w:sz w:val="22"/>
                <w:szCs w:val="22"/>
              </w:rPr>
              <w:t>io</w:t>
            </w:r>
            <w:r w:rsidRPr="003D32FA">
              <w:rPr>
                <w:rFonts w:ascii="Lato" w:eastAsia="Gill Sans MT" w:hAnsi="Lato" w:cs="Gill Sans MT"/>
                <w:b/>
                <w:spacing w:val="1"/>
                <w:sz w:val="22"/>
                <w:szCs w:val="22"/>
              </w:rPr>
              <w:t>n</w:t>
            </w:r>
            <w:r w:rsidRPr="003D32FA">
              <w:rPr>
                <w:rFonts w:ascii="Lato" w:eastAsia="Gill Sans MT" w:hAnsi="Lato" w:cs="Gill Sans MT"/>
                <w:b/>
                <w:sz w:val="22"/>
                <w:szCs w:val="22"/>
              </w:rPr>
              <w:t>:</w:t>
            </w:r>
          </w:p>
          <w:p w14:paraId="5A38227A" w14:textId="77777777" w:rsidR="00757EE5" w:rsidRPr="003D32FA" w:rsidRDefault="00D91FEE" w:rsidP="003D32FA">
            <w:pPr>
              <w:tabs>
                <w:tab w:val="left" w:pos="780"/>
              </w:tabs>
              <w:spacing w:before="14"/>
              <w:ind w:left="799" w:right="139" w:hanging="360"/>
              <w:jc w:val="both"/>
              <w:rPr>
                <w:rFonts w:ascii="Lato" w:eastAsia="Gill Sans MT" w:hAnsi="Lato" w:cs="Gill Sans MT"/>
                <w:sz w:val="22"/>
                <w:szCs w:val="22"/>
              </w:rPr>
            </w:pPr>
            <w:r w:rsidRPr="003D32FA">
              <w:rPr>
                <w:rFonts w:ascii="Lato" w:hAnsi="Lato"/>
                <w:w w:val="131"/>
                <w:sz w:val="22"/>
                <w:szCs w:val="22"/>
              </w:rPr>
              <w:t>•</w:t>
            </w:r>
            <w:r w:rsidRPr="003D32FA">
              <w:rPr>
                <w:rFonts w:ascii="Lato" w:hAnsi="Lato"/>
                <w:sz w:val="22"/>
                <w:szCs w:val="22"/>
              </w:rPr>
              <w:tab/>
            </w:r>
            <w:r w:rsidRPr="003D32FA">
              <w:rPr>
                <w:rFonts w:ascii="Lato" w:eastAsia="Gill Sans MT" w:hAnsi="Lato" w:cs="Gill Sans MT"/>
                <w:sz w:val="22"/>
                <w:szCs w:val="22"/>
              </w:rPr>
              <w:t>se</w:t>
            </w:r>
            <w:r w:rsidRPr="003D32FA">
              <w:rPr>
                <w:rFonts w:ascii="Lato" w:eastAsia="Gill Sans MT" w:hAnsi="Lato" w:cs="Gill Sans MT"/>
                <w:spacing w:val="2"/>
                <w:sz w:val="22"/>
                <w:szCs w:val="22"/>
              </w:rPr>
              <w:t>t</w:t>
            </w:r>
            <w:r w:rsidRPr="003D32FA">
              <w:rPr>
                <w:rFonts w:ascii="Lato" w:eastAsia="Gill Sans MT" w:hAnsi="Lato" w:cs="Gill Sans MT"/>
                <w:sz w:val="22"/>
                <w:szCs w:val="22"/>
              </w:rPr>
              <w:t xml:space="preserve">s </w:t>
            </w:r>
            <w:r w:rsidRPr="003D32FA">
              <w:rPr>
                <w:rFonts w:ascii="Lato" w:eastAsia="Gill Sans MT" w:hAnsi="Lato" w:cs="Gill Sans MT"/>
                <w:spacing w:val="1"/>
                <w:sz w:val="22"/>
                <w:szCs w:val="22"/>
              </w:rPr>
              <w:t>a</w:t>
            </w:r>
            <w:r w:rsidRPr="003D32FA">
              <w:rPr>
                <w:rFonts w:ascii="Lato" w:eastAsia="Gill Sans MT" w:hAnsi="Lato" w:cs="Gill Sans MT"/>
                <w:sz w:val="22"/>
                <w:szCs w:val="22"/>
              </w:rPr>
              <w:t>mb</w:t>
            </w:r>
            <w:r w:rsidRPr="003D32FA">
              <w:rPr>
                <w:rFonts w:ascii="Lato" w:eastAsia="Gill Sans MT" w:hAnsi="Lato" w:cs="Gill Sans MT"/>
                <w:spacing w:val="2"/>
                <w:sz w:val="22"/>
                <w:szCs w:val="22"/>
              </w:rPr>
              <w:t>i</w:t>
            </w:r>
            <w:r w:rsidRPr="003D32FA">
              <w:rPr>
                <w:rFonts w:ascii="Lato" w:eastAsia="Gill Sans MT" w:hAnsi="Lato" w:cs="Gill Sans MT"/>
                <w:spacing w:val="-3"/>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o</w:t>
            </w:r>
            <w:r w:rsidRPr="003D32FA">
              <w:rPr>
                <w:rFonts w:ascii="Lato" w:eastAsia="Gill Sans MT" w:hAnsi="Lato" w:cs="Gill Sans MT"/>
                <w:sz w:val="22"/>
                <w:szCs w:val="22"/>
              </w:rPr>
              <w:t xml:space="preserve">us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pacing w:val="-1"/>
                <w:sz w:val="22"/>
                <w:szCs w:val="22"/>
              </w:rPr>
              <w:t>c</w:t>
            </w:r>
            <w:r w:rsidRPr="003D32FA">
              <w:rPr>
                <w:rFonts w:ascii="Lato" w:eastAsia="Gill Sans MT" w:hAnsi="Lato" w:cs="Gill Sans MT"/>
                <w:sz w:val="22"/>
                <w:szCs w:val="22"/>
              </w:rPr>
              <w:t>h</w:t>
            </w:r>
            <w:r w:rsidRPr="003D32FA">
              <w:rPr>
                <w:rFonts w:ascii="Lato" w:eastAsia="Gill Sans MT" w:hAnsi="Lato" w:cs="Gill Sans MT"/>
                <w:spacing w:val="1"/>
                <w:sz w:val="22"/>
                <w:szCs w:val="22"/>
              </w:rPr>
              <w:t>all</w:t>
            </w:r>
            <w:r w:rsidRPr="003D32FA">
              <w:rPr>
                <w:rFonts w:ascii="Lato" w:eastAsia="Gill Sans MT" w:hAnsi="Lato" w:cs="Gill Sans MT"/>
                <w:sz w:val="22"/>
                <w:szCs w:val="22"/>
              </w:rPr>
              <w:t>eng</w:t>
            </w:r>
            <w:r w:rsidRPr="003D32FA">
              <w:rPr>
                <w:rFonts w:ascii="Lato" w:eastAsia="Gill Sans MT" w:hAnsi="Lato" w:cs="Gill Sans MT"/>
                <w:spacing w:val="1"/>
                <w:sz w:val="22"/>
                <w:szCs w:val="22"/>
              </w:rPr>
              <w:t>i</w:t>
            </w:r>
            <w:r w:rsidRPr="003D32FA">
              <w:rPr>
                <w:rFonts w:ascii="Lato" w:eastAsia="Gill Sans MT" w:hAnsi="Lato" w:cs="Gill Sans MT"/>
                <w:sz w:val="22"/>
                <w:szCs w:val="22"/>
              </w:rPr>
              <w:t xml:space="preserve">ng </w:t>
            </w:r>
            <w:r w:rsidRPr="003D32FA">
              <w:rPr>
                <w:rFonts w:ascii="Lato" w:eastAsia="Gill Sans MT" w:hAnsi="Lato" w:cs="Gill Sans MT"/>
                <w:spacing w:val="1"/>
                <w:sz w:val="22"/>
                <w:szCs w:val="22"/>
              </w:rPr>
              <w:t>g</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al</w:t>
            </w:r>
            <w:r w:rsidRPr="003D32FA">
              <w:rPr>
                <w:rFonts w:ascii="Lato" w:eastAsia="Gill Sans MT" w:hAnsi="Lato" w:cs="Gill Sans MT"/>
                <w:sz w:val="22"/>
                <w:szCs w:val="22"/>
              </w:rPr>
              <w:t>s f</w:t>
            </w:r>
            <w:r w:rsidRPr="003D32FA">
              <w:rPr>
                <w:rFonts w:ascii="Lato" w:eastAsia="Gill Sans MT" w:hAnsi="Lato" w:cs="Gill Sans MT"/>
                <w:spacing w:val="-1"/>
                <w:sz w:val="22"/>
                <w:szCs w:val="22"/>
              </w:rPr>
              <w:t>o</w:t>
            </w:r>
            <w:r w:rsidRPr="003D32FA">
              <w:rPr>
                <w:rFonts w:ascii="Lato" w:eastAsia="Gill Sans MT" w:hAnsi="Lato" w:cs="Gill Sans MT"/>
                <w:sz w:val="22"/>
                <w:szCs w:val="22"/>
              </w:rPr>
              <w:t>r</w:t>
            </w:r>
            <w:r w:rsidRPr="003D32FA">
              <w:rPr>
                <w:rFonts w:ascii="Lato" w:eastAsia="Gill Sans MT" w:hAnsi="Lato" w:cs="Gill Sans MT"/>
                <w:spacing w:val="-3"/>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hemse</w:t>
            </w:r>
            <w:r w:rsidRPr="003D32FA">
              <w:rPr>
                <w:rFonts w:ascii="Lato" w:eastAsia="Gill Sans MT" w:hAnsi="Lato" w:cs="Gill Sans MT"/>
                <w:spacing w:val="2"/>
                <w:sz w:val="22"/>
                <w:szCs w:val="22"/>
              </w:rPr>
              <w:t>l</w:t>
            </w:r>
            <w:r w:rsidRPr="003D32FA">
              <w:rPr>
                <w:rFonts w:ascii="Lato" w:eastAsia="Gill Sans MT" w:hAnsi="Lato" w:cs="Gill Sans MT"/>
                <w:spacing w:val="-1"/>
                <w:sz w:val="22"/>
                <w:szCs w:val="22"/>
              </w:rPr>
              <w:t>v</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i</w:t>
            </w:r>
            <w:r w:rsidRPr="003D32FA">
              <w:rPr>
                <w:rFonts w:ascii="Lato" w:eastAsia="Gill Sans MT" w:hAnsi="Lato" w:cs="Gill Sans MT"/>
                <w:sz w:val="22"/>
                <w:szCs w:val="22"/>
              </w:rPr>
              <w:t>r</w:t>
            </w:r>
            <w:r w:rsidRPr="003D32FA">
              <w:rPr>
                <w:rFonts w:ascii="Lato" w:eastAsia="Gill Sans MT" w:hAnsi="Lato" w:cs="Gill Sans MT"/>
                <w:spacing w:val="-3"/>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eam,</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a</w:t>
            </w:r>
            <w:r w:rsidRPr="003D32FA">
              <w:rPr>
                <w:rFonts w:ascii="Lato" w:eastAsia="Gill Sans MT" w:hAnsi="Lato" w:cs="Gill Sans MT"/>
                <w:sz w:val="22"/>
                <w:szCs w:val="22"/>
              </w:rPr>
              <w:t>k</w:t>
            </w:r>
            <w:r w:rsidRPr="003D32FA">
              <w:rPr>
                <w:rFonts w:ascii="Lato" w:eastAsia="Gill Sans MT" w:hAnsi="Lato" w:cs="Gill Sans MT"/>
                <w:spacing w:val="-1"/>
                <w:sz w:val="22"/>
                <w:szCs w:val="22"/>
              </w:rPr>
              <w:t>e</w:t>
            </w:r>
            <w:r w:rsidRPr="003D32FA">
              <w:rPr>
                <w:rFonts w:ascii="Lato" w:eastAsia="Gill Sans MT" w:hAnsi="Lato" w:cs="Gill Sans MT"/>
                <w:sz w:val="22"/>
                <w:szCs w:val="22"/>
              </w:rPr>
              <w:t xml:space="preserve">s </w:t>
            </w:r>
            <w:r w:rsidRPr="003D32FA">
              <w:rPr>
                <w:rFonts w:ascii="Lato" w:eastAsia="Gill Sans MT" w:hAnsi="Lato" w:cs="Gill Sans MT"/>
                <w:spacing w:val="-2"/>
                <w:sz w:val="22"/>
                <w:szCs w:val="22"/>
              </w:rPr>
              <w:t>r</w:t>
            </w:r>
            <w:r w:rsidRPr="003D32FA">
              <w:rPr>
                <w:rFonts w:ascii="Lato" w:eastAsia="Gill Sans MT" w:hAnsi="Lato" w:cs="Gill Sans MT"/>
                <w:sz w:val="22"/>
                <w:szCs w:val="22"/>
              </w:rPr>
              <w:t>esp</w:t>
            </w:r>
            <w:r w:rsidRPr="003D32FA">
              <w:rPr>
                <w:rFonts w:ascii="Lato" w:eastAsia="Gill Sans MT" w:hAnsi="Lato" w:cs="Gill Sans MT"/>
                <w:spacing w:val="-1"/>
                <w:sz w:val="22"/>
                <w:szCs w:val="22"/>
              </w:rPr>
              <w:t>o</w:t>
            </w:r>
            <w:r w:rsidRPr="003D32FA">
              <w:rPr>
                <w:rFonts w:ascii="Lato" w:eastAsia="Gill Sans MT" w:hAnsi="Lato" w:cs="Gill Sans MT"/>
                <w:sz w:val="22"/>
                <w:szCs w:val="22"/>
              </w:rPr>
              <w:t>ns</w:t>
            </w:r>
            <w:r w:rsidRPr="003D32FA">
              <w:rPr>
                <w:rFonts w:ascii="Lato" w:eastAsia="Gill Sans MT" w:hAnsi="Lato" w:cs="Gill Sans MT"/>
                <w:spacing w:val="2"/>
                <w:sz w:val="22"/>
                <w:szCs w:val="22"/>
              </w:rPr>
              <w:t>i</w:t>
            </w:r>
            <w:r w:rsidRPr="003D32FA">
              <w:rPr>
                <w:rFonts w:ascii="Lato" w:eastAsia="Gill Sans MT" w:hAnsi="Lato" w:cs="Gill Sans MT"/>
                <w:sz w:val="22"/>
                <w:szCs w:val="22"/>
              </w:rPr>
              <w:t>b</w:t>
            </w:r>
            <w:r w:rsidRPr="003D32FA">
              <w:rPr>
                <w:rFonts w:ascii="Lato" w:eastAsia="Gill Sans MT" w:hAnsi="Lato" w:cs="Gill Sans MT"/>
                <w:spacing w:val="1"/>
                <w:sz w:val="22"/>
                <w:szCs w:val="22"/>
              </w:rPr>
              <w:t>il</w:t>
            </w:r>
            <w:r w:rsidRPr="003D32FA">
              <w:rPr>
                <w:rFonts w:ascii="Lato" w:eastAsia="Gill Sans MT" w:hAnsi="Lato" w:cs="Gill Sans MT"/>
                <w:spacing w:val="-3"/>
                <w:sz w:val="22"/>
                <w:szCs w:val="22"/>
              </w:rPr>
              <w:t>i</w:t>
            </w:r>
            <w:r w:rsidRPr="003D32FA">
              <w:rPr>
                <w:rFonts w:ascii="Lato" w:eastAsia="Gill Sans MT" w:hAnsi="Lato" w:cs="Gill Sans MT"/>
                <w:spacing w:val="2"/>
                <w:sz w:val="22"/>
                <w:szCs w:val="22"/>
              </w:rPr>
              <w:t>t</w:t>
            </w:r>
            <w:r w:rsidRPr="003D32FA">
              <w:rPr>
                <w:rFonts w:ascii="Lato" w:eastAsia="Gill Sans MT" w:hAnsi="Lato" w:cs="Gill Sans MT"/>
                <w:sz w:val="22"/>
                <w:szCs w:val="22"/>
              </w:rPr>
              <w:t>y</w:t>
            </w:r>
            <w:r w:rsidRPr="003D32FA">
              <w:rPr>
                <w:rFonts w:ascii="Lato" w:eastAsia="Gill Sans MT" w:hAnsi="Lato" w:cs="Gill Sans MT"/>
                <w:spacing w:val="-2"/>
                <w:sz w:val="22"/>
                <w:szCs w:val="22"/>
              </w:rPr>
              <w:t xml:space="preserve"> </w:t>
            </w:r>
            <w:r w:rsidRPr="003D32FA">
              <w:rPr>
                <w:rFonts w:ascii="Lato" w:eastAsia="Gill Sans MT" w:hAnsi="Lato" w:cs="Gill Sans MT"/>
                <w:sz w:val="22"/>
                <w:szCs w:val="22"/>
              </w:rPr>
              <w:t>f</w:t>
            </w:r>
            <w:r w:rsidRPr="003D32FA">
              <w:rPr>
                <w:rFonts w:ascii="Lato" w:eastAsia="Gill Sans MT" w:hAnsi="Lato" w:cs="Gill Sans MT"/>
                <w:spacing w:val="-1"/>
                <w:sz w:val="22"/>
                <w:szCs w:val="22"/>
              </w:rPr>
              <w:t>o</w:t>
            </w:r>
            <w:r w:rsidRPr="003D32FA">
              <w:rPr>
                <w:rFonts w:ascii="Lato" w:eastAsia="Gill Sans MT" w:hAnsi="Lato" w:cs="Gill Sans MT"/>
                <w:sz w:val="22"/>
                <w:szCs w:val="22"/>
              </w:rPr>
              <w:t>r</w:t>
            </w:r>
            <w:r w:rsidRPr="003D32FA">
              <w:rPr>
                <w:rFonts w:ascii="Lato" w:eastAsia="Gill Sans MT" w:hAnsi="Lato" w:cs="Gill Sans MT"/>
                <w:spacing w:val="-3"/>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i</w:t>
            </w:r>
            <w:r w:rsidRPr="003D32FA">
              <w:rPr>
                <w:rFonts w:ascii="Lato" w:eastAsia="Gill Sans MT" w:hAnsi="Lato" w:cs="Gill Sans MT"/>
                <w:sz w:val="22"/>
                <w:szCs w:val="22"/>
              </w:rPr>
              <w:t xml:space="preserve">r </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w</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pe</w:t>
            </w:r>
            <w:r w:rsidRPr="003D32FA">
              <w:rPr>
                <w:rFonts w:ascii="Lato" w:eastAsia="Gill Sans MT" w:hAnsi="Lato" w:cs="Gill Sans MT"/>
                <w:spacing w:val="-2"/>
                <w:sz w:val="22"/>
                <w:szCs w:val="22"/>
              </w:rPr>
              <w:t>r</w:t>
            </w:r>
            <w:r w:rsidRPr="003D32FA">
              <w:rPr>
                <w:rFonts w:ascii="Lato" w:eastAsia="Gill Sans MT" w:hAnsi="Lato" w:cs="Gill Sans MT"/>
                <w:sz w:val="22"/>
                <w:szCs w:val="22"/>
              </w:rPr>
              <w:t>s</w:t>
            </w:r>
            <w:r w:rsidRPr="003D32FA">
              <w:rPr>
                <w:rFonts w:ascii="Lato" w:eastAsia="Gill Sans MT" w:hAnsi="Lato" w:cs="Gill Sans MT"/>
                <w:spacing w:val="-1"/>
                <w:sz w:val="22"/>
                <w:szCs w:val="22"/>
              </w:rPr>
              <w:t>o</w:t>
            </w:r>
            <w:r w:rsidRPr="003D32FA">
              <w:rPr>
                <w:rFonts w:ascii="Lato" w:eastAsia="Gill Sans MT" w:hAnsi="Lato" w:cs="Gill Sans MT"/>
                <w:sz w:val="22"/>
                <w:szCs w:val="22"/>
              </w:rPr>
              <w:t>n</w:t>
            </w:r>
            <w:r w:rsidRPr="003D32FA">
              <w:rPr>
                <w:rFonts w:ascii="Lato" w:eastAsia="Gill Sans MT" w:hAnsi="Lato" w:cs="Gill Sans MT"/>
                <w:spacing w:val="1"/>
                <w:sz w:val="22"/>
                <w:szCs w:val="22"/>
              </w:rPr>
              <w:t>a</w:t>
            </w:r>
            <w:r w:rsidRPr="003D32FA">
              <w:rPr>
                <w:rFonts w:ascii="Lato" w:eastAsia="Gill Sans MT" w:hAnsi="Lato" w:cs="Gill Sans MT"/>
                <w:sz w:val="22"/>
                <w:szCs w:val="22"/>
              </w:rPr>
              <w:t xml:space="preserve">l </w:t>
            </w:r>
            <w:r w:rsidRPr="003D32FA">
              <w:rPr>
                <w:rFonts w:ascii="Lato" w:eastAsia="Gill Sans MT" w:hAnsi="Lato" w:cs="Gill Sans MT"/>
                <w:spacing w:val="-2"/>
                <w:sz w:val="22"/>
                <w:szCs w:val="22"/>
              </w:rPr>
              <w:t>d</w:t>
            </w:r>
            <w:r w:rsidRPr="003D32FA">
              <w:rPr>
                <w:rFonts w:ascii="Lato" w:eastAsia="Gill Sans MT" w:hAnsi="Lato" w:cs="Gill Sans MT"/>
                <w:sz w:val="22"/>
                <w:szCs w:val="22"/>
              </w:rPr>
              <w:t>e</w:t>
            </w:r>
            <w:r w:rsidRPr="003D32FA">
              <w:rPr>
                <w:rFonts w:ascii="Lato" w:eastAsia="Gill Sans MT" w:hAnsi="Lato" w:cs="Gill Sans MT"/>
                <w:spacing w:val="-2"/>
                <w:sz w:val="22"/>
                <w:szCs w:val="22"/>
              </w:rPr>
              <w:t>v</w:t>
            </w:r>
            <w:r w:rsidRPr="003D32FA">
              <w:rPr>
                <w:rFonts w:ascii="Lato" w:eastAsia="Gill Sans MT" w:hAnsi="Lato" w:cs="Gill Sans MT"/>
                <w:sz w:val="22"/>
                <w:szCs w:val="22"/>
              </w:rPr>
              <w:t>e</w:t>
            </w:r>
            <w:r w:rsidRPr="003D32FA">
              <w:rPr>
                <w:rFonts w:ascii="Lato" w:eastAsia="Gill Sans MT" w:hAnsi="Lato" w:cs="Gill Sans MT"/>
                <w:spacing w:val="1"/>
                <w:sz w:val="22"/>
                <w:szCs w:val="22"/>
              </w:rPr>
              <w:t>l</w:t>
            </w:r>
            <w:r w:rsidRPr="003D32FA">
              <w:rPr>
                <w:rFonts w:ascii="Lato" w:eastAsia="Gill Sans MT" w:hAnsi="Lato" w:cs="Gill Sans MT"/>
                <w:spacing w:val="-1"/>
                <w:sz w:val="22"/>
                <w:szCs w:val="22"/>
              </w:rPr>
              <w:t>o</w:t>
            </w:r>
            <w:r w:rsidRPr="003D32FA">
              <w:rPr>
                <w:rFonts w:ascii="Lato" w:eastAsia="Gill Sans MT" w:hAnsi="Lato" w:cs="Gill Sans MT"/>
                <w:sz w:val="22"/>
                <w:szCs w:val="22"/>
              </w:rPr>
              <w:t>pm</w:t>
            </w:r>
            <w:r w:rsidRPr="003D32FA">
              <w:rPr>
                <w:rFonts w:ascii="Lato" w:eastAsia="Gill Sans MT" w:hAnsi="Lato" w:cs="Gill Sans MT"/>
                <w:spacing w:val="2"/>
                <w:sz w:val="22"/>
                <w:szCs w:val="22"/>
              </w:rPr>
              <w:t>e</w:t>
            </w:r>
            <w:r w:rsidRPr="003D32FA">
              <w:rPr>
                <w:rFonts w:ascii="Lato" w:eastAsia="Gill Sans MT" w:hAnsi="Lato" w:cs="Gill Sans MT"/>
                <w:sz w:val="22"/>
                <w:szCs w:val="22"/>
              </w:rPr>
              <w:t>nt</w:t>
            </w:r>
            <w:r w:rsidRPr="003D32FA">
              <w:rPr>
                <w:rFonts w:ascii="Lato" w:eastAsia="Gill Sans MT" w:hAnsi="Lato" w:cs="Gill Sans MT"/>
                <w:spacing w:val="1"/>
                <w:sz w:val="22"/>
                <w:szCs w:val="22"/>
              </w:rPr>
              <w:t xml:space="preserve"> a</w:t>
            </w:r>
            <w:r w:rsidRPr="003D32FA">
              <w:rPr>
                <w:rFonts w:ascii="Lato" w:eastAsia="Gill Sans MT" w:hAnsi="Lato" w:cs="Gill Sans MT"/>
                <w:sz w:val="22"/>
                <w:szCs w:val="22"/>
              </w:rPr>
              <w:t>nd</w:t>
            </w:r>
            <w:r w:rsidRPr="003D32FA">
              <w:rPr>
                <w:rFonts w:ascii="Lato" w:eastAsia="Gill Sans MT" w:hAnsi="Lato" w:cs="Gill Sans MT"/>
                <w:spacing w:val="2"/>
                <w:sz w:val="22"/>
                <w:szCs w:val="22"/>
              </w:rPr>
              <w:t xml:space="preserve"> </w:t>
            </w:r>
            <w:r w:rsidRPr="003D32FA">
              <w:rPr>
                <w:rFonts w:ascii="Lato" w:eastAsia="Gill Sans MT" w:hAnsi="Lato" w:cs="Gill Sans MT"/>
                <w:sz w:val="22"/>
                <w:szCs w:val="22"/>
              </w:rPr>
              <w:t>en</w:t>
            </w:r>
            <w:r w:rsidRPr="003D32FA">
              <w:rPr>
                <w:rFonts w:ascii="Lato" w:eastAsia="Gill Sans MT" w:hAnsi="Lato" w:cs="Gill Sans MT"/>
                <w:spacing w:val="-2"/>
                <w:sz w:val="22"/>
                <w:szCs w:val="22"/>
              </w:rPr>
              <w:t>c</w:t>
            </w:r>
            <w:r w:rsidRPr="003D32FA">
              <w:rPr>
                <w:rFonts w:ascii="Lato" w:eastAsia="Gill Sans MT" w:hAnsi="Lato" w:cs="Gill Sans MT"/>
                <w:spacing w:val="-1"/>
                <w:sz w:val="22"/>
                <w:szCs w:val="22"/>
              </w:rPr>
              <w:t>o</w:t>
            </w:r>
            <w:r w:rsidRPr="003D32FA">
              <w:rPr>
                <w:rFonts w:ascii="Lato" w:eastAsia="Gill Sans MT" w:hAnsi="Lato" w:cs="Gill Sans MT"/>
                <w:spacing w:val="5"/>
                <w:sz w:val="22"/>
                <w:szCs w:val="22"/>
              </w:rPr>
              <w:t>u</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ag</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i</w:t>
            </w:r>
            <w:r w:rsidRPr="003D32FA">
              <w:rPr>
                <w:rFonts w:ascii="Lato" w:eastAsia="Gill Sans MT" w:hAnsi="Lato" w:cs="Gill Sans MT"/>
                <w:sz w:val="22"/>
                <w:szCs w:val="22"/>
              </w:rPr>
              <w:t>r</w:t>
            </w:r>
            <w:r w:rsidRPr="003D32FA">
              <w:rPr>
                <w:rFonts w:ascii="Lato" w:eastAsia="Gill Sans MT" w:hAnsi="Lato" w:cs="Gill Sans MT"/>
                <w:spacing w:val="-3"/>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eam</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o</w:t>
            </w:r>
            <w:r w:rsidRPr="003D32FA">
              <w:rPr>
                <w:rFonts w:ascii="Lato" w:eastAsia="Gill Sans MT" w:hAnsi="Lato" w:cs="Gill Sans MT"/>
                <w:spacing w:val="-2"/>
                <w:sz w:val="22"/>
                <w:szCs w:val="22"/>
              </w:rPr>
              <w:t xml:space="preserve"> d</w:t>
            </w:r>
            <w:r w:rsidRPr="003D32FA">
              <w:rPr>
                <w:rFonts w:ascii="Lato" w:eastAsia="Gill Sans MT" w:hAnsi="Lato" w:cs="Gill Sans MT"/>
                <w:sz w:val="22"/>
                <w:szCs w:val="22"/>
              </w:rPr>
              <w:t>o</w:t>
            </w:r>
            <w:r w:rsidRPr="003D32FA">
              <w:rPr>
                <w:rFonts w:ascii="Lato" w:eastAsia="Gill Sans MT" w:hAnsi="Lato" w:cs="Gill Sans MT"/>
                <w:spacing w:val="-2"/>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s</w:t>
            </w:r>
            <w:r w:rsidRPr="003D32FA">
              <w:rPr>
                <w:rFonts w:ascii="Lato" w:eastAsia="Gill Sans MT" w:hAnsi="Lato" w:cs="Gill Sans MT"/>
                <w:spacing w:val="1"/>
                <w:sz w:val="22"/>
                <w:szCs w:val="22"/>
              </w:rPr>
              <w:t>a</w:t>
            </w:r>
            <w:r w:rsidRPr="003D32FA">
              <w:rPr>
                <w:rFonts w:ascii="Lato" w:eastAsia="Gill Sans MT" w:hAnsi="Lato" w:cs="Gill Sans MT"/>
                <w:sz w:val="22"/>
                <w:szCs w:val="22"/>
              </w:rPr>
              <w:t>me</w:t>
            </w:r>
          </w:p>
          <w:p w14:paraId="5A38227B" w14:textId="77777777" w:rsidR="00757EE5" w:rsidRPr="003D32FA" w:rsidRDefault="00D91FEE" w:rsidP="003D32FA">
            <w:pPr>
              <w:spacing w:before="14"/>
              <w:ind w:left="439"/>
              <w:jc w:val="both"/>
              <w:rPr>
                <w:rFonts w:ascii="Lato" w:eastAsia="Gill Sans MT" w:hAnsi="Lato" w:cs="Gill Sans MT"/>
                <w:sz w:val="22"/>
                <w:szCs w:val="22"/>
              </w:rPr>
            </w:pPr>
            <w:r w:rsidRPr="003D32FA">
              <w:rPr>
                <w:rFonts w:ascii="Lato" w:hAnsi="Lato"/>
                <w:w w:val="131"/>
                <w:sz w:val="22"/>
                <w:szCs w:val="22"/>
              </w:rPr>
              <w:t xml:space="preserve">•  </w:t>
            </w:r>
            <w:r w:rsidRPr="003D32FA">
              <w:rPr>
                <w:rFonts w:ascii="Lato" w:hAnsi="Lato"/>
                <w:spacing w:val="43"/>
                <w:w w:val="131"/>
                <w:sz w:val="22"/>
                <w:szCs w:val="22"/>
              </w:rPr>
              <w:t xml:space="preserve"> </w:t>
            </w:r>
            <w:r w:rsidRPr="003D32FA">
              <w:rPr>
                <w:rFonts w:ascii="Lato" w:eastAsia="Gill Sans MT" w:hAnsi="Lato" w:cs="Gill Sans MT"/>
                <w:spacing w:val="1"/>
                <w:sz w:val="22"/>
                <w:szCs w:val="22"/>
              </w:rPr>
              <w:t>wi</w:t>
            </w:r>
            <w:r w:rsidRPr="003D32FA">
              <w:rPr>
                <w:rFonts w:ascii="Lato" w:eastAsia="Gill Sans MT" w:hAnsi="Lato" w:cs="Gill Sans MT"/>
                <w:spacing w:val="-2"/>
                <w:sz w:val="22"/>
                <w:szCs w:val="22"/>
              </w:rPr>
              <w:t>d</w:t>
            </w:r>
            <w:r w:rsidRPr="003D32FA">
              <w:rPr>
                <w:rFonts w:ascii="Lato" w:eastAsia="Gill Sans MT" w:hAnsi="Lato" w:cs="Gill Sans MT"/>
                <w:sz w:val="22"/>
                <w:szCs w:val="22"/>
              </w:rPr>
              <w:t>e</w:t>
            </w:r>
            <w:r w:rsidRPr="003D32FA">
              <w:rPr>
                <w:rFonts w:ascii="Lato" w:eastAsia="Gill Sans MT" w:hAnsi="Lato" w:cs="Gill Sans MT"/>
                <w:spacing w:val="1"/>
                <w:sz w:val="22"/>
                <w:szCs w:val="22"/>
              </w:rPr>
              <w:t>l</w:t>
            </w:r>
            <w:r w:rsidRPr="003D32FA">
              <w:rPr>
                <w:rFonts w:ascii="Lato" w:eastAsia="Gill Sans MT" w:hAnsi="Lato" w:cs="Gill Sans MT"/>
                <w:sz w:val="22"/>
                <w:szCs w:val="22"/>
              </w:rPr>
              <w:t>y</w:t>
            </w:r>
            <w:r w:rsidRPr="003D32FA">
              <w:rPr>
                <w:rFonts w:ascii="Lato" w:eastAsia="Gill Sans MT" w:hAnsi="Lato" w:cs="Gill Sans MT"/>
                <w:spacing w:val="-2"/>
                <w:sz w:val="22"/>
                <w:szCs w:val="22"/>
              </w:rPr>
              <w:t xml:space="preserve"> </w:t>
            </w:r>
            <w:r w:rsidRPr="003D32FA">
              <w:rPr>
                <w:rFonts w:ascii="Lato" w:eastAsia="Gill Sans MT" w:hAnsi="Lato" w:cs="Gill Sans MT"/>
                <w:sz w:val="22"/>
                <w:szCs w:val="22"/>
              </w:rPr>
              <w:t>sh</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r</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i</w:t>
            </w:r>
            <w:r w:rsidRPr="003D32FA">
              <w:rPr>
                <w:rFonts w:ascii="Lato" w:eastAsia="Gill Sans MT" w:hAnsi="Lato" w:cs="Gill Sans MT"/>
                <w:sz w:val="22"/>
                <w:szCs w:val="22"/>
              </w:rPr>
              <w:t>r</w:t>
            </w:r>
            <w:r w:rsidRPr="003D32FA">
              <w:rPr>
                <w:rFonts w:ascii="Lato" w:eastAsia="Gill Sans MT" w:hAnsi="Lato" w:cs="Gill Sans MT"/>
                <w:spacing w:val="-3"/>
                <w:sz w:val="22"/>
                <w:szCs w:val="22"/>
              </w:rPr>
              <w:t xml:space="preserve"> </w:t>
            </w:r>
            <w:r w:rsidRPr="003D32FA">
              <w:rPr>
                <w:rFonts w:ascii="Lato" w:eastAsia="Gill Sans MT" w:hAnsi="Lato" w:cs="Gill Sans MT"/>
                <w:sz w:val="22"/>
                <w:szCs w:val="22"/>
              </w:rPr>
              <w:t>pe</w:t>
            </w:r>
            <w:r w:rsidRPr="003D32FA">
              <w:rPr>
                <w:rFonts w:ascii="Lato" w:eastAsia="Gill Sans MT" w:hAnsi="Lato" w:cs="Gill Sans MT"/>
                <w:spacing w:val="-2"/>
                <w:sz w:val="22"/>
                <w:szCs w:val="22"/>
              </w:rPr>
              <w:t>r</w:t>
            </w:r>
            <w:r w:rsidRPr="003D32FA">
              <w:rPr>
                <w:rFonts w:ascii="Lato" w:eastAsia="Gill Sans MT" w:hAnsi="Lato" w:cs="Gill Sans MT"/>
                <w:sz w:val="22"/>
                <w:szCs w:val="22"/>
              </w:rPr>
              <w:t>s</w:t>
            </w:r>
            <w:r w:rsidRPr="003D32FA">
              <w:rPr>
                <w:rFonts w:ascii="Lato" w:eastAsia="Gill Sans MT" w:hAnsi="Lato" w:cs="Gill Sans MT"/>
                <w:spacing w:val="-1"/>
                <w:sz w:val="22"/>
                <w:szCs w:val="22"/>
              </w:rPr>
              <w:t>o</w:t>
            </w:r>
            <w:r w:rsidRPr="003D32FA">
              <w:rPr>
                <w:rFonts w:ascii="Lato" w:eastAsia="Gill Sans MT" w:hAnsi="Lato" w:cs="Gill Sans MT"/>
                <w:sz w:val="22"/>
                <w:szCs w:val="22"/>
              </w:rPr>
              <w:t>n</w:t>
            </w:r>
            <w:r w:rsidRPr="003D32FA">
              <w:rPr>
                <w:rFonts w:ascii="Lato" w:eastAsia="Gill Sans MT" w:hAnsi="Lato" w:cs="Gill Sans MT"/>
                <w:spacing w:val="1"/>
                <w:sz w:val="22"/>
                <w:szCs w:val="22"/>
              </w:rPr>
              <w:t>a</w:t>
            </w:r>
            <w:r w:rsidRPr="003D32FA">
              <w:rPr>
                <w:rFonts w:ascii="Lato" w:eastAsia="Gill Sans MT" w:hAnsi="Lato" w:cs="Gill Sans MT"/>
                <w:sz w:val="22"/>
                <w:szCs w:val="22"/>
              </w:rPr>
              <w:t xml:space="preserve">l </w:t>
            </w:r>
            <w:r w:rsidRPr="003D32FA">
              <w:rPr>
                <w:rFonts w:ascii="Lato" w:eastAsia="Gill Sans MT" w:hAnsi="Lato" w:cs="Gill Sans MT"/>
                <w:spacing w:val="-1"/>
                <w:sz w:val="22"/>
                <w:szCs w:val="22"/>
              </w:rPr>
              <w:t>v</w:t>
            </w:r>
            <w:r w:rsidRPr="003D32FA">
              <w:rPr>
                <w:rFonts w:ascii="Lato" w:eastAsia="Gill Sans MT" w:hAnsi="Lato" w:cs="Gill Sans MT"/>
                <w:spacing w:val="1"/>
                <w:sz w:val="22"/>
                <w:szCs w:val="22"/>
              </w:rPr>
              <w:t>i</w:t>
            </w:r>
            <w:r w:rsidRPr="003D32FA">
              <w:rPr>
                <w:rFonts w:ascii="Lato" w:eastAsia="Gill Sans MT" w:hAnsi="Lato" w:cs="Gill Sans MT"/>
                <w:sz w:val="22"/>
                <w:szCs w:val="22"/>
              </w:rPr>
              <w:t>s</w:t>
            </w:r>
            <w:r w:rsidRPr="003D32FA">
              <w:rPr>
                <w:rFonts w:ascii="Lato" w:eastAsia="Gill Sans MT" w:hAnsi="Lato" w:cs="Gill Sans MT"/>
                <w:spacing w:val="2"/>
                <w:sz w:val="22"/>
                <w:szCs w:val="22"/>
              </w:rPr>
              <w:t>i</w:t>
            </w:r>
            <w:r w:rsidRPr="003D32FA">
              <w:rPr>
                <w:rFonts w:ascii="Lato" w:eastAsia="Gill Sans MT" w:hAnsi="Lato" w:cs="Gill Sans MT"/>
                <w:spacing w:val="-1"/>
                <w:sz w:val="22"/>
                <w:szCs w:val="22"/>
              </w:rPr>
              <w:t>o</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f</w:t>
            </w:r>
            <w:r w:rsidRPr="003D32FA">
              <w:rPr>
                <w:rFonts w:ascii="Lato" w:eastAsia="Gill Sans MT" w:hAnsi="Lato" w:cs="Gill Sans MT"/>
                <w:spacing w:val="-1"/>
                <w:sz w:val="22"/>
                <w:szCs w:val="22"/>
              </w:rPr>
              <w:t>o</w:t>
            </w:r>
            <w:r w:rsidRPr="003D32FA">
              <w:rPr>
                <w:rFonts w:ascii="Lato" w:eastAsia="Gill Sans MT" w:hAnsi="Lato" w:cs="Gill Sans MT"/>
                <w:sz w:val="22"/>
                <w:szCs w:val="22"/>
              </w:rPr>
              <w:t>r</w:t>
            </w:r>
            <w:r w:rsidRPr="003D32FA">
              <w:rPr>
                <w:rFonts w:ascii="Lato" w:eastAsia="Gill Sans MT" w:hAnsi="Lato" w:cs="Gill Sans MT"/>
                <w:spacing w:val="2"/>
                <w:sz w:val="22"/>
                <w:szCs w:val="22"/>
              </w:rPr>
              <w:t xml:space="preserve"> </w:t>
            </w:r>
            <w:r w:rsidRPr="003D32FA">
              <w:rPr>
                <w:rFonts w:ascii="Lato" w:eastAsia="Gill Sans MT" w:hAnsi="Lato" w:cs="Gill Sans MT"/>
                <w:spacing w:val="-1"/>
                <w:sz w:val="22"/>
                <w:szCs w:val="22"/>
              </w:rPr>
              <w:t>S</w:t>
            </w:r>
            <w:r w:rsidRPr="003D32FA">
              <w:rPr>
                <w:rFonts w:ascii="Lato" w:eastAsia="Gill Sans MT" w:hAnsi="Lato" w:cs="Gill Sans MT"/>
                <w:spacing w:val="1"/>
                <w:sz w:val="22"/>
                <w:szCs w:val="22"/>
              </w:rPr>
              <w:t>a</w:t>
            </w:r>
            <w:r w:rsidRPr="003D32FA">
              <w:rPr>
                <w:rFonts w:ascii="Lato" w:eastAsia="Gill Sans MT" w:hAnsi="Lato" w:cs="Gill Sans MT"/>
                <w:spacing w:val="-1"/>
                <w:sz w:val="22"/>
                <w:szCs w:val="22"/>
              </w:rPr>
              <w:t>v</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C</w:t>
            </w:r>
            <w:r w:rsidRPr="003D32FA">
              <w:rPr>
                <w:rFonts w:ascii="Lato" w:eastAsia="Gill Sans MT" w:hAnsi="Lato" w:cs="Gill Sans MT"/>
                <w:sz w:val="22"/>
                <w:szCs w:val="22"/>
              </w:rPr>
              <w:t>h</w:t>
            </w:r>
            <w:r w:rsidRPr="003D32FA">
              <w:rPr>
                <w:rFonts w:ascii="Lato" w:eastAsia="Gill Sans MT" w:hAnsi="Lato" w:cs="Gill Sans MT"/>
                <w:spacing w:val="1"/>
                <w:sz w:val="22"/>
                <w:szCs w:val="22"/>
              </w:rPr>
              <w:t>il</w:t>
            </w:r>
            <w:r w:rsidRPr="003D32FA">
              <w:rPr>
                <w:rFonts w:ascii="Lato" w:eastAsia="Gill Sans MT" w:hAnsi="Lato" w:cs="Gill Sans MT"/>
                <w:spacing w:val="-2"/>
                <w:sz w:val="22"/>
                <w:szCs w:val="22"/>
              </w:rPr>
              <w:t>dr</w:t>
            </w:r>
            <w:r w:rsidRPr="003D32FA">
              <w:rPr>
                <w:rFonts w:ascii="Lato" w:eastAsia="Gill Sans MT" w:hAnsi="Lato" w:cs="Gill Sans MT"/>
                <w:sz w:val="22"/>
                <w:szCs w:val="22"/>
              </w:rPr>
              <w:t>en,</w:t>
            </w:r>
            <w:r w:rsidRPr="003D32FA">
              <w:rPr>
                <w:rFonts w:ascii="Lato" w:eastAsia="Gill Sans MT" w:hAnsi="Lato" w:cs="Gill Sans MT"/>
                <w:spacing w:val="5"/>
                <w:sz w:val="22"/>
                <w:szCs w:val="22"/>
              </w:rPr>
              <w:t xml:space="preserve"> </w:t>
            </w:r>
            <w:r w:rsidRPr="003D32FA">
              <w:rPr>
                <w:rFonts w:ascii="Lato" w:eastAsia="Gill Sans MT" w:hAnsi="Lato" w:cs="Gill Sans MT"/>
                <w:sz w:val="22"/>
                <w:szCs w:val="22"/>
              </w:rPr>
              <w:t>eng</w:t>
            </w:r>
            <w:r w:rsidRPr="003D32FA">
              <w:rPr>
                <w:rFonts w:ascii="Lato" w:eastAsia="Gill Sans MT" w:hAnsi="Lato" w:cs="Gill Sans MT"/>
                <w:spacing w:val="1"/>
                <w:sz w:val="22"/>
                <w:szCs w:val="22"/>
              </w:rPr>
              <w:t>ag</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z w:val="22"/>
                <w:szCs w:val="22"/>
              </w:rPr>
              <w:t>m</w:t>
            </w:r>
            <w:r w:rsidRPr="003D32FA">
              <w:rPr>
                <w:rFonts w:ascii="Lato" w:eastAsia="Gill Sans MT" w:hAnsi="Lato" w:cs="Gill Sans MT"/>
                <w:spacing w:val="-1"/>
                <w:sz w:val="22"/>
                <w:szCs w:val="22"/>
              </w:rPr>
              <w:t>o</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v</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t</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o</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2"/>
                <w:sz w:val="22"/>
                <w:szCs w:val="22"/>
              </w:rPr>
              <w:t>r</w:t>
            </w:r>
            <w:r w:rsidRPr="003D32FA">
              <w:rPr>
                <w:rFonts w:ascii="Lato" w:eastAsia="Gill Sans MT" w:hAnsi="Lato" w:cs="Gill Sans MT"/>
                <w:sz w:val="22"/>
                <w:szCs w:val="22"/>
              </w:rPr>
              <w:t>s</w:t>
            </w:r>
          </w:p>
          <w:p w14:paraId="5A38227C" w14:textId="5C9D95B2" w:rsidR="00757EE5" w:rsidRPr="003D32FA" w:rsidRDefault="00D91FEE" w:rsidP="003D32FA">
            <w:pPr>
              <w:spacing w:before="14"/>
              <w:ind w:left="439"/>
              <w:jc w:val="both"/>
              <w:rPr>
                <w:rFonts w:ascii="Lato" w:eastAsia="Gill Sans MT" w:hAnsi="Lato" w:cs="Gill Sans MT"/>
                <w:sz w:val="22"/>
                <w:szCs w:val="22"/>
              </w:rPr>
            </w:pPr>
            <w:r w:rsidRPr="003D32FA">
              <w:rPr>
                <w:rFonts w:ascii="Lato" w:hAnsi="Lato"/>
                <w:w w:val="131"/>
                <w:sz w:val="22"/>
                <w:szCs w:val="22"/>
              </w:rPr>
              <w:t xml:space="preserve">•  </w:t>
            </w:r>
            <w:r w:rsidRPr="003D32FA">
              <w:rPr>
                <w:rFonts w:ascii="Lato" w:hAnsi="Lato"/>
                <w:spacing w:val="43"/>
                <w:w w:val="131"/>
                <w:sz w:val="22"/>
                <w:szCs w:val="22"/>
              </w:rPr>
              <w:t xml:space="preserve"> </w:t>
            </w:r>
            <w:r w:rsidR="009C73AD" w:rsidRPr="003D32FA">
              <w:rPr>
                <w:rFonts w:ascii="Lato" w:eastAsia="Gill Sans MT" w:hAnsi="Lato" w:cs="Gill Sans MT"/>
                <w:sz w:val="22"/>
                <w:szCs w:val="22"/>
              </w:rPr>
              <w:t>Future</w:t>
            </w:r>
            <w:r w:rsidRPr="003D32FA">
              <w:rPr>
                <w:rFonts w:ascii="Lato" w:eastAsia="Gill Sans MT" w:hAnsi="Lato" w:cs="Gill Sans MT"/>
                <w:spacing w:val="-1"/>
                <w:sz w:val="22"/>
                <w:szCs w:val="22"/>
              </w:rPr>
              <w:t xml:space="preserve"> o</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i</w:t>
            </w:r>
            <w:r w:rsidRPr="003D32FA">
              <w:rPr>
                <w:rFonts w:ascii="Lato" w:eastAsia="Gill Sans MT" w:hAnsi="Lato" w:cs="Gill Sans MT"/>
                <w:sz w:val="22"/>
                <w:szCs w:val="22"/>
              </w:rPr>
              <w:t>en</w:t>
            </w:r>
            <w:r w:rsidRPr="003D32FA">
              <w:rPr>
                <w:rFonts w:ascii="Lato" w:eastAsia="Gill Sans MT" w:hAnsi="Lato" w:cs="Gill Sans MT"/>
                <w:spacing w:val="1"/>
                <w:sz w:val="22"/>
                <w:szCs w:val="22"/>
              </w:rPr>
              <w:t>ta</w:t>
            </w:r>
            <w:r w:rsidRPr="003D32FA">
              <w:rPr>
                <w:rFonts w:ascii="Lato" w:eastAsia="Gill Sans MT" w:hAnsi="Lato" w:cs="Gill Sans MT"/>
                <w:spacing w:val="2"/>
                <w:sz w:val="22"/>
                <w:szCs w:val="22"/>
              </w:rPr>
              <w:t>t</w:t>
            </w:r>
            <w:r w:rsidRPr="003D32FA">
              <w:rPr>
                <w:rFonts w:ascii="Lato" w:eastAsia="Gill Sans MT" w:hAnsi="Lato" w:cs="Gill Sans MT"/>
                <w:sz w:val="22"/>
                <w:szCs w:val="22"/>
              </w:rPr>
              <w:t>e</w:t>
            </w:r>
            <w:r w:rsidRPr="003D32FA">
              <w:rPr>
                <w:rFonts w:ascii="Lato" w:eastAsia="Gill Sans MT" w:hAnsi="Lato" w:cs="Gill Sans MT"/>
                <w:spacing w:val="-3"/>
                <w:sz w:val="22"/>
                <w:szCs w:val="22"/>
              </w:rPr>
              <w:t>d</w:t>
            </w:r>
            <w:r w:rsidRPr="003D32FA">
              <w:rPr>
                <w:rFonts w:ascii="Lato" w:eastAsia="Gill Sans MT" w:hAnsi="Lato" w:cs="Gill Sans MT"/>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w:t>
            </w:r>
            <w:r w:rsidRPr="003D32FA">
              <w:rPr>
                <w:rFonts w:ascii="Lato" w:eastAsia="Gill Sans MT" w:hAnsi="Lato" w:cs="Gill Sans MT"/>
                <w:spacing w:val="1"/>
                <w:sz w:val="22"/>
                <w:szCs w:val="22"/>
              </w:rPr>
              <w:t>i</w:t>
            </w:r>
            <w:r w:rsidRPr="003D32FA">
              <w:rPr>
                <w:rFonts w:ascii="Lato" w:eastAsia="Gill Sans MT" w:hAnsi="Lato" w:cs="Gill Sans MT"/>
                <w:sz w:val="22"/>
                <w:szCs w:val="22"/>
              </w:rPr>
              <w:t>nks</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s</w:t>
            </w:r>
            <w:r w:rsidRPr="003D32FA">
              <w:rPr>
                <w:rFonts w:ascii="Lato" w:eastAsia="Gill Sans MT" w:hAnsi="Lato" w:cs="Gill Sans MT"/>
                <w:spacing w:val="2"/>
                <w:sz w:val="22"/>
                <w:szCs w:val="22"/>
              </w:rPr>
              <w:t>t</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t</w:t>
            </w:r>
            <w:r w:rsidRPr="003D32FA">
              <w:rPr>
                <w:rFonts w:ascii="Lato" w:eastAsia="Gill Sans MT" w:hAnsi="Lato" w:cs="Gill Sans MT"/>
                <w:sz w:val="22"/>
                <w:szCs w:val="22"/>
              </w:rPr>
              <w:t>eg</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c</w:t>
            </w:r>
            <w:r w:rsidRPr="003D32FA">
              <w:rPr>
                <w:rFonts w:ascii="Lato" w:eastAsia="Gill Sans MT" w:hAnsi="Lato" w:cs="Gill Sans MT"/>
                <w:spacing w:val="-4"/>
                <w:sz w:val="22"/>
                <w:szCs w:val="22"/>
              </w:rPr>
              <w:t>a</w:t>
            </w:r>
            <w:r w:rsidRPr="003D32FA">
              <w:rPr>
                <w:rFonts w:ascii="Lato" w:eastAsia="Gill Sans MT" w:hAnsi="Lato" w:cs="Gill Sans MT"/>
                <w:spacing w:val="1"/>
                <w:sz w:val="22"/>
                <w:szCs w:val="22"/>
              </w:rPr>
              <w:t>ll</w:t>
            </w:r>
            <w:r w:rsidRPr="003D32FA">
              <w:rPr>
                <w:rFonts w:ascii="Lato" w:eastAsia="Gill Sans MT" w:hAnsi="Lato" w:cs="Gill Sans MT"/>
                <w:sz w:val="22"/>
                <w:szCs w:val="22"/>
              </w:rPr>
              <w:t>y</w:t>
            </w:r>
            <w:r w:rsidRPr="003D32FA">
              <w:rPr>
                <w:rFonts w:ascii="Lato" w:eastAsia="Gill Sans MT" w:hAnsi="Lato" w:cs="Gill Sans MT"/>
                <w:spacing w:val="-2"/>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pacing w:val="-1"/>
                <w:sz w:val="22"/>
                <w:szCs w:val="22"/>
              </w:rPr>
              <w:t>o</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 xml:space="preserve">a </w:t>
            </w:r>
            <w:r w:rsidRPr="003D32FA">
              <w:rPr>
                <w:rFonts w:ascii="Lato" w:eastAsia="Gill Sans MT" w:hAnsi="Lato" w:cs="Gill Sans MT"/>
                <w:spacing w:val="1"/>
                <w:sz w:val="22"/>
                <w:szCs w:val="22"/>
              </w:rPr>
              <w:t>gl</w:t>
            </w:r>
            <w:r w:rsidRPr="003D32FA">
              <w:rPr>
                <w:rFonts w:ascii="Lato" w:eastAsia="Gill Sans MT" w:hAnsi="Lato" w:cs="Gill Sans MT"/>
                <w:spacing w:val="-1"/>
                <w:sz w:val="22"/>
                <w:szCs w:val="22"/>
              </w:rPr>
              <w:t>o</w:t>
            </w:r>
            <w:r w:rsidRPr="003D32FA">
              <w:rPr>
                <w:rFonts w:ascii="Lato" w:eastAsia="Gill Sans MT" w:hAnsi="Lato" w:cs="Gill Sans MT"/>
                <w:sz w:val="22"/>
                <w:szCs w:val="22"/>
              </w:rPr>
              <w:t>b</w:t>
            </w:r>
            <w:r w:rsidRPr="003D32FA">
              <w:rPr>
                <w:rFonts w:ascii="Lato" w:eastAsia="Gill Sans MT" w:hAnsi="Lato" w:cs="Gill Sans MT"/>
                <w:spacing w:val="1"/>
                <w:sz w:val="22"/>
                <w:szCs w:val="22"/>
              </w:rPr>
              <w:t>a</w:t>
            </w:r>
            <w:r w:rsidRPr="003D32FA">
              <w:rPr>
                <w:rFonts w:ascii="Lato" w:eastAsia="Gill Sans MT" w:hAnsi="Lato" w:cs="Gill Sans MT"/>
                <w:sz w:val="22"/>
                <w:szCs w:val="22"/>
              </w:rPr>
              <w:t>l s</w:t>
            </w:r>
            <w:r w:rsidRPr="003D32FA">
              <w:rPr>
                <w:rFonts w:ascii="Lato" w:eastAsia="Gill Sans MT" w:hAnsi="Lato" w:cs="Gill Sans MT"/>
                <w:spacing w:val="-1"/>
                <w:sz w:val="22"/>
                <w:szCs w:val="22"/>
              </w:rPr>
              <w:t>c</w:t>
            </w:r>
            <w:r w:rsidRPr="003D32FA">
              <w:rPr>
                <w:rFonts w:ascii="Lato" w:eastAsia="Gill Sans MT" w:hAnsi="Lato" w:cs="Gill Sans MT"/>
                <w:spacing w:val="1"/>
                <w:sz w:val="22"/>
                <w:szCs w:val="22"/>
              </w:rPr>
              <w:t>a</w:t>
            </w:r>
            <w:r w:rsidRPr="003D32FA">
              <w:rPr>
                <w:rFonts w:ascii="Lato" w:eastAsia="Gill Sans MT" w:hAnsi="Lato" w:cs="Gill Sans MT"/>
                <w:spacing w:val="-3"/>
                <w:sz w:val="22"/>
                <w:szCs w:val="22"/>
              </w:rPr>
              <w:t>l</w:t>
            </w:r>
            <w:r w:rsidRPr="003D32FA">
              <w:rPr>
                <w:rFonts w:ascii="Lato" w:eastAsia="Gill Sans MT" w:hAnsi="Lato" w:cs="Gill Sans MT"/>
                <w:sz w:val="22"/>
                <w:szCs w:val="22"/>
              </w:rPr>
              <w:t>e.</w:t>
            </w:r>
          </w:p>
          <w:p w14:paraId="5A38227D" w14:textId="77777777" w:rsidR="00757EE5" w:rsidRPr="003D32FA" w:rsidRDefault="00D91FEE" w:rsidP="003D32FA">
            <w:pPr>
              <w:spacing w:before="5"/>
              <w:ind w:left="79"/>
              <w:jc w:val="both"/>
              <w:rPr>
                <w:rFonts w:ascii="Lato" w:eastAsia="Gill Sans MT" w:hAnsi="Lato" w:cs="Gill Sans MT"/>
                <w:sz w:val="22"/>
                <w:szCs w:val="22"/>
              </w:rPr>
            </w:pPr>
            <w:r w:rsidRPr="003D32FA">
              <w:rPr>
                <w:rFonts w:ascii="Lato" w:eastAsia="Gill Sans MT" w:hAnsi="Lato" w:cs="Gill Sans MT"/>
                <w:b/>
                <w:sz w:val="22"/>
                <w:szCs w:val="22"/>
              </w:rPr>
              <w:t>Coll</w:t>
            </w:r>
            <w:r w:rsidRPr="003D32FA">
              <w:rPr>
                <w:rFonts w:ascii="Lato" w:eastAsia="Gill Sans MT" w:hAnsi="Lato" w:cs="Gill Sans MT"/>
                <w:b/>
                <w:spacing w:val="-1"/>
                <w:sz w:val="22"/>
                <w:szCs w:val="22"/>
              </w:rPr>
              <w:t>a</w:t>
            </w:r>
            <w:r w:rsidRPr="003D32FA">
              <w:rPr>
                <w:rFonts w:ascii="Lato" w:eastAsia="Gill Sans MT" w:hAnsi="Lato" w:cs="Gill Sans MT"/>
                <w:b/>
                <w:spacing w:val="2"/>
                <w:sz w:val="22"/>
                <w:szCs w:val="22"/>
              </w:rPr>
              <w:t>b</w:t>
            </w:r>
            <w:r w:rsidRPr="003D32FA">
              <w:rPr>
                <w:rFonts w:ascii="Lato" w:eastAsia="Gill Sans MT" w:hAnsi="Lato" w:cs="Gill Sans MT"/>
                <w:b/>
                <w:spacing w:val="-1"/>
                <w:sz w:val="22"/>
                <w:szCs w:val="22"/>
              </w:rPr>
              <w:t>o</w:t>
            </w:r>
            <w:r w:rsidRPr="003D32FA">
              <w:rPr>
                <w:rFonts w:ascii="Lato" w:eastAsia="Gill Sans MT" w:hAnsi="Lato" w:cs="Gill Sans MT"/>
                <w:b/>
                <w:spacing w:val="1"/>
                <w:sz w:val="22"/>
                <w:szCs w:val="22"/>
              </w:rPr>
              <w:t>r</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tio</w:t>
            </w:r>
            <w:r w:rsidRPr="003D32FA">
              <w:rPr>
                <w:rFonts w:ascii="Lato" w:eastAsia="Gill Sans MT" w:hAnsi="Lato" w:cs="Gill Sans MT"/>
                <w:b/>
                <w:spacing w:val="1"/>
                <w:sz w:val="22"/>
                <w:szCs w:val="22"/>
              </w:rPr>
              <w:t>n</w:t>
            </w:r>
            <w:r w:rsidRPr="003D32FA">
              <w:rPr>
                <w:rFonts w:ascii="Lato" w:eastAsia="Gill Sans MT" w:hAnsi="Lato" w:cs="Gill Sans MT"/>
                <w:b/>
                <w:sz w:val="22"/>
                <w:szCs w:val="22"/>
              </w:rPr>
              <w:t>:</w:t>
            </w:r>
          </w:p>
          <w:p w14:paraId="5A38227E" w14:textId="77777777" w:rsidR="00757EE5" w:rsidRPr="003D32FA" w:rsidRDefault="00D91FEE" w:rsidP="003D32FA">
            <w:pPr>
              <w:tabs>
                <w:tab w:val="left" w:pos="780"/>
              </w:tabs>
              <w:spacing w:before="14"/>
              <w:ind w:left="799" w:right="267" w:hanging="360"/>
              <w:jc w:val="both"/>
              <w:rPr>
                <w:rFonts w:ascii="Lato" w:eastAsia="Gill Sans MT" w:hAnsi="Lato" w:cs="Gill Sans MT"/>
                <w:sz w:val="22"/>
                <w:szCs w:val="22"/>
              </w:rPr>
            </w:pPr>
            <w:r w:rsidRPr="003D32FA">
              <w:rPr>
                <w:rFonts w:ascii="Lato" w:hAnsi="Lato"/>
                <w:w w:val="131"/>
                <w:sz w:val="22"/>
                <w:szCs w:val="22"/>
              </w:rPr>
              <w:t>•</w:t>
            </w:r>
            <w:r w:rsidRPr="003D32FA">
              <w:rPr>
                <w:rFonts w:ascii="Lato" w:hAnsi="Lato"/>
                <w:sz w:val="22"/>
                <w:szCs w:val="22"/>
              </w:rPr>
              <w:tab/>
            </w:r>
            <w:r w:rsidRPr="003D32FA">
              <w:rPr>
                <w:rFonts w:ascii="Lato" w:eastAsia="Gill Sans MT" w:hAnsi="Lato" w:cs="Gill Sans MT"/>
                <w:sz w:val="22"/>
                <w:szCs w:val="22"/>
              </w:rPr>
              <w:t>bu</w:t>
            </w:r>
            <w:r w:rsidRPr="003D32FA">
              <w:rPr>
                <w:rFonts w:ascii="Lato" w:eastAsia="Gill Sans MT" w:hAnsi="Lato" w:cs="Gill Sans MT"/>
                <w:spacing w:val="1"/>
                <w:sz w:val="22"/>
                <w:szCs w:val="22"/>
              </w:rPr>
              <w:t>il</w:t>
            </w:r>
            <w:r w:rsidRPr="003D32FA">
              <w:rPr>
                <w:rFonts w:ascii="Lato" w:eastAsia="Gill Sans MT" w:hAnsi="Lato" w:cs="Gill Sans MT"/>
                <w:spacing w:val="-2"/>
                <w:sz w:val="22"/>
                <w:szCs w:val="22"/>
              </w:rPr>
              <w:t>d</w:t>
            </w:r>
            <w:r w:rsidRPr="003D32FA">
              <w:rPr>
                <w:rFonts w:ascii="Lato" w:eastAsia="Gill Sans MT" w:hAnsi="Lato" w:cs="Gill Sans MT"/>
                <w:sz w:val="22"/>
                <w:szCs w:val="22"/>
              </w:rPr>
              <w:t xml:space="preserve">s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z w:val="22"/>
                <w:szCs w:val="22"/>
              </w:rPr>
              <w:t>m</w:t>
            </w:r>
            <w:r w:rsidRPr="003D32FA">
              <w:rPr>
                <w:rFonts w:ascii="Lato" w:eastAsia="Gill Sans MT" w:hAnsi="Lato" w:cs="Gill Sans MT"/>
                <w:spacing w:val="1"/>
                <w:sz w:val="22"/>
                <w:szCs w:val="22"/>
              </w:rPr>
              <w:t>ai</w:t>
            </w:r>
            <w:r w:rsidRPr="003D32FA">
              <w:rPr>
                <w:rFonts w:ascii="Lato" w:eastAsia="Gill Sans MT" w:hAnsi="Lato" w:cs="Gill Sans MT"/>
                <w:sz w:val="22"/>
                <w:szCs w:val="22"/>
              </w:rPr>
              <w:t>n</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ai</w:t>
            </w:r>
            <w:r w:rsidRPr="003D32FA">
              <w:rPr>
                <w:rFonts w:ascii="Lato" w:eastAsia="Gill Sans MT" w:hAnsi="Lato" w:cs="Gill Sans MT"/>
                <w:sz w:val="22"/>
                <w:szCs w:val="22"/>
              </w:rPr>
              <w:t>ns eff</w:t>
            </w:r>
            <w:r w:rsidRPr="003D32FA">
              <w:rPr>
                <w:rFonts w:ascii="Lato" w:eastAsia="Gill Sans MT" w:hAnsi="Lato" w:cs="Gill Sans MT"/>
                <w:spacing w:val="-1"/>
                <w:sz w:val="22"/>
                <w:szCs w:val="22"/>
              </w:rPr>
              <w:t>ec</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v</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r</w:t>
            </w:r>
            <w:r w:rsidRPr="003D32FA">
              <w:rPr>
                <w:rFonts w:ascii="Lato" w:eastAsia="Gill Sans MT" w:hAnsi="Lato" w:cs="Gill Sans MT"/>
                <w:sz w:val="22"/>
                <w:szCs w:val="22"/>
              </w:rPr>
              <w:t>e</w:t>
            </w:r>
            <w:r w:rsidRPr="003D32FA">
              <w:rPr>
                <w:rFonts w:ascii="Lato" w:eastAsia="Gill Sans MT" w:hAnsi="Lato" w:cs="Gill Sans MT"/>
                <w:spacing w:val="1"/>
                <w:sz w:val="22"/>
                <w:szCs w:val="22"/>
              </w:rPr>
              <w:t>la</w:t>
            </w:r>
            <w:r w:rsidRPr="003D32FA">
              <w:rPr>
                <w:rFonts w:ascii="Lato" w:eastAsia="Gill Sans MT" w:hAnsi="Lato" w:cs="Gill Sans MT"/>
                <w:spacing w:val="-3"/>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o</w:t>
            </w:r>
            <w:r w:rsidRPr="003D32FA">
              <w:rPr>
                <w:rFonts w:ascii="Lato" w:eastAsia="Gill Sans MT" w:hAnsi="Lato" w:cs="Gill Sans MT"/>
                <w:sz w:val="22"/>
                <w:szCs w:val="22"/>
              </w:rPr>
              <w:t>nsh</w:t>
            </w:r>
            <w:r w:rsidRPr="003D32FA">
              <w:rPr>
                <w:rFonts w:ascii="Lato" w:eastAsia="Gill Sans MT" w:hAnsi="Lato" w:cs="Gill Sans MT"/>
                <w:spacing w:val="2"/>
                <w:sz w:val="22"/>
                <w:szCs w:val="22"/>
              </w:rPr>
              <w:t>i</w:t>
            </w:r>
            <w:r w:rsidRPr="003D32FA">
              <w:rPr>
                <w:rFonts w:ascii="Lato" w:eastAsia="Gill Sans MT" w:hAnsi="Lato" w:cs="Gill Sans MT"/>
                <w:sz w:val="22"/>
                <w:szCs w:val="22"/>
              </w:rPr>
              <w:t>ps,</w:t>
            </w:r>
            <w:r w:rsidRPr="003D32FA">
              <w:rPr>
                <w:rFonts w:ascii="Lato" w:eastAsia="Gill Sans MT" w:hAnsi="Lato" w:cs="Gill Sans MT"/>
                <w:spacing w:val="6"/>
                <w:sz w:val="22"/>
                <w:szCs w:val="22"/>
              </w:rPr>
              <w:t xml:space="preserve"> </w:t>
            </w:r>
            <w:r w:rsidRPr="003D32FA">
              <w:rPr>
                <w:rFonts w:ascii="Lato" w:eastAsia="Gill Sans MT" w:hAnsi="Lato" w:cs="Gill Sans MT"/>
                <w:spacing w:val="-3"/>
                <w:sz w:val="22"/>
                <w:szCs w:val="22"/>
              </w:rPr>
              <w:t>w</w:t>
            </w:r>
            <w:r w:rsidRPr="003D32FA">
              <w:rPr>
                <w:rFonts w:ascii="Lato" w:eastAsia="Gill Sans MT" w:hAnsi="Lato" w:cs="Gill Sans MT"/>
                <w:spacing w:val="1"/>
                <w:sz w:val="22"/>
                <w:szCs w:val="22"/>
              </w:rPr>
              <w:t>i</w:t>
            </w:r>
            <w:r w:rsidRPr="003D32FA">
              <w:rPr>
                <w:rFonts w:ascii="Lato" w:eastAsia="Gill Sans MT" w:hAnsi="Lato" w:cs="Gill Sans MT"/>
                <w:spacing w:val="2"/>
                <w:sz w:val="22"/>
                <w:szCs w:val="22"/>
              </w:rPr>
              <w:t>t</w:t>
            </w:r>
            <w:r w:rsidRPr="003D32FA">
              <w:rPr>
                <w:rFonts w:ascii="Lato" w:eastAsia="Gill Sans MT" w:hAnsi="Lato" w:cs="Gill Sans MT"/>
                <w:sz w:val="22"/>
                <w:szCs w:val="22"/>
              </w:rPr>
              <w:t>h</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i</w:t>
            </w:r>
            <w:r w:rsidRPr="003D32FA">
              <w:rPr>
                <w:rFonts w:ascii="Lato" w:eastAsia="Gill Sans MT" w:hAnsi="Lato" w:cs="Gill Sans MT"/>
                <w:sz w:val="22"/>
                <w:szCs w:val="22"/>
              </w:rPr>
              <w:t>r</w:t>
            </w:r>
            <w:r w:rsidRPr="003D32FA">
              <w:rPr>
                <w:rFonts w:ascii="Lato" w:eastAsia="Gill Sans MT" w:hAnsi="Lato" w:cs="Gill Sans MT"/>
                <w:spacing w:val="-3"/>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e</w:t>
            </w:r>
            <w:r w:rsidRPr="003D32FA">
              <w:rPr>
                <w:rFonts w:ascii="Lato" w:eastAsia="Gill Sans MT" w:hAnsi="Lato" w:cs="Gill Sans MT"/>
                <w:spacing w:val="-4"/>
                <w:sz w:val="22"/>
                <w:szCs w:val="22"/>
              </w:rPr>
              <w:t>a</w:t>
            </w:r>
            <w:r w:rsidRPr="003D32FA">
              <w:rPr>
                <w:rFonts w:ascii="Lato" w:eastAsia="Gill Sans MT" w:hAnsi="Lato" w:cs="Gill Sans MT"/>
                <w:sz w:val="22"/>
                <w:szCs w:val="22"/>
              </w:rPr>
              <w:t>m,</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co</w:t>
            </w:r>
            <w:r w:rsidRPr="003D32FA">
              <w:rPr>
                <w:rFonts w:ascii="Lato" w:eastAsia="Gill Sans MT" w:hAnsi="Lato" w:cs="Gill Sans MT"/>
                <w:spacing w:val="1"/>
                <w:sz w:val="22"/>
                <w:szCs w:val="22"/>
              </w:rPr>
              <w:t>ll</w:t>
            </w:r>
            <w:r w:rsidRPr="003D32FA">
              <w:rPr>
                <w:rFonts w:ascii="Lato" w:eastAsia="Gill Sans MT" w:hAnsi="Lato" w:cs="Gill Sans MT"/>
                <w:sz w:val="22"/>
                <w:szCs w:val="22"/>
              </w:rPr>
              <w:t>ea</w:t>
            </w:r>
            <w:r w:rsidRPr="003D32FA">
              <w:rPr>
                <w:rFonts w:ascii="Lato" w:eastAsia="Gill Sans MT" w:hAnsi="Lato" w:cs="Gill Sans MT"/>
                <w:spacing w:val="1"/>
                <w:sz w:val="22"/>
                <w:szCs w:val="22"/>
              </w:rPr>
              <w:t>g</w:t>
            </w:r>
            <w:r w:rsidRPr="003D32FA">
              <w:rPr>
                <w:rFonts w:ascii="Lato" w:eastAsia="Gill Sans MT" w:hAnsi="Lato" w:cs="Gill Sans MT"/>
                <w:sz w:val="22"/>
                <w:szCs w:val="22"/>
              </w:rPr>
              <w:t>ues,</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M</w:t>
            </w:r>
            <w:r w:rsidRPr="003D32FA">
              <w:rPr>
                <w:rFonts w:ascii="Lato" w:eastAsia="Gill Sans MT" w:hAnsi="Lato" w:cs="Gill Sans MT"/>
                <w:sz w:val="22"/>
                <w:szCs w:val="22"/>
              </w:rPr>
              <w:t>embe</w:t>
            </w:r>
            <w:r w:rsidRPr="003D32FA">
              <w:rPr>
                <w:rFonts w:ascii="Lato" w:eastAsia="Gill Sans MT" w:hAnsi="Lato" w:cs="Gill Sans MT"/>
                <w:spacing w:val="-2"/>
                <w:sz w:val="22"/>
                <w:szCs w:val="22"/>
              </w:rPr>
              <w:t>r</w:t>
            </w:r>
            <w:r w:rsidRPr="003D32FA">
              <w:rPr>
                <w:rFonts w:ascii="Lato" w:eastAsia="Gill Sans MT" w:hAnsi="Lato" w:cs="Gill Sans MT"/>
                <w:sz w:val="22"/>
                <w:szCs w:val="22"/>
              </w:rPr>
              <w:t xml:space="preserve">s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z w:val="22"/>
                <w:szCs w:val="22"/>
              </w:rPr>
              <w:t>ex</w:t>
            </w:r>
            <w:r w:rsidRPr="003D32FA">
              <w:rPr>
                <w:rFonts w:ascii="Lato" w:eastAsia="Gill Sans MT" w:hAnsi="Lato" w:cs="Gill Sans MT"/>
                <w:spacing w:val="1"/>
                <w:sz w:val="22"/>
                <w:szCs w:val="22"/>
              </w:rPr>
              <w:t>t</w:t>
            </w:r>
            <w:r w:rsidRPr="003D32FA">
              <w:rPr>
                <w:rFonts w:ascii="Lato" w:eastAsia="Gill Sans MT" w:hAnsi="Lato" w:cs="Gill Sans MT"/>
                <w:sz w:val="22"/>
                <w:szCs w:val="22"/>
              </w:rPr>
              <w:t>e</w:t>
            </w:r>
            <w:r w:rsidRPr="003D32FA">
              <w:rPr>
                <w:rFonts w:ascii="Lato" w:eastAsia="Gill Sans MT" w:hAnsi="Lato" w:cs="Gill Sans MT"/>
                <w:spacing w:val="-2"/>
                <w:sz w:val="22"/>
                <w:szCs w:val="22"/>
              </w:rPr>
              <w:t>r</w:t>
            </w:r>
            <w:r w:rsidRPr="003D32FA">
              <w:rPr>
                <w:rFonts w:ascii="Lato" w:eastAsia="Gill Sans MT" w:hAnsi="Lato" w:cs="Gill Sans MT"/>
                <w:sz w:val="22"/>
                <w:szCs w:val="22"/>
              </w:rPr>
              <w:t>n</w:t>
            </w:r>
            <w:r w:rsidRPr="003D32FA">
              <w:rPr>
                <w:rFonts w:ascii="Lato" w:eastAsia="Gill Sans MT" w:hAnsi="Lato" w:cs="Gill Sans MT"/>
                <w:spacing w:val="1"/>
                <w:sz w:val="22"/>
                <w:szCs w:val="22"/>
              </w:rPr>
              <w:t>a</w:t>
            </w:r>
            <w:r w:rsidRPr="003D32FA">
              <w:rPr>
                <w:rFonts w:ascii="Lato" w:eastAsia="Gill Sans MT" w:hAnsi="Lato" w:cs="Gill Sans MT"/>
                <w:sz w:val="22"/>
                <w:szCs w:val="22"/>
              </w:rPr>
              <w:t>l p</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r</w:t>
            </w:r>
            <w:r w:rsidRPr="003D32FA">
              <w:rPr>
                <w:rFonts w:ascii="Lato" w:eastAsia="Gill Sans MT" w:hAnsi="Lato" w:cs="Gill Sans MT"/>
                <w:spacing w:val="2"/>
                <w:sz w:val="22"/>
                <w:szCs w:val="22"/>
              </w:rPr>
              <w:t>t</w:t>
            </w:r>
            <w:r w:rsidRPr="003D32FA">
              <w:rPr>
                <w:rFonts w:ascii="Lato" w:eastAsia="Gill Sans MT" w:hAnsi="Lato" w:cs="Gill Sans MT"/>
                <w:sz w:val="22"/>
                <w:szCs w:val="22"/>
              </w:rPr>
              <w:t>ne</w:t>
            </w:r>
            <w:r w:rsidRPr="003D32FA">
              <w:rPr>
                <w:rFonts w:ascii="Lato" w:eastAsia="Gill Sans MT" w:hAnsi="Lato" w:cs="Gill Sans MT"/>
                <w:spacing w:val="-2"/>
                <w:sz w:val="22"/>
                <w:szCs w:val="22"/>
              </w:rPr>
              <w:t>r</w:t>
            </w:r>
            <w:r w:rsidRPr="003D32FA">
              <w:rPr>
                <w:rFonts w:ascii="Lato" w:eastAsia="Gill Sans MT" w:hAnsi="Lato" w:cs="Gill Sans MT"/>
                <w:sz w:val="22"/>
                <w:szCs w:val="22"/>
              </w:rPr>
              <w:t xml:space="preserve">s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z w:val="22"/>
                <w:szCs w:val="22"/>
              </w:rPr>
              <w:t>supp</w:t>
            </w:r>
            <w:r w:rsidRPr="003D32FA">
              <w:rPr>
                <w:rFonts w:ascii="Lato" w:eastAsia="Gill Sans MT" w:hAnsi="Lato" w:cs="Gill Sans MT"/>
                <w:spacing w:val="4"/>
                <w:sz w:val="22"/>
                <w:szCs w:val="22"/>
              </w:rPr>
              <w:t>o</w:t>
            </w:r>
            <w:r w:rsidRPr="003D32FA">
              <w:rPr>
                <w:rFonts w:ascii="Lato" w:eastAsia="Gill Sans MT" w:hAnsi="Lato" w:cs="Gill Sans MT"/>
                <w:spacing w:val="-2"/>
                <w:sz w:val="22"/>
                <w:szCs w:val="22"/>
              </w:rPr>
              <w:t>r</w:t>
            </w:r>
            <w:r w:rsidRPr="003D32FA">
              <w:rPr>
                <w:rFonts w:ascii="Lato" w:eastAsia="Gill Sans MT" w:hAnsi="Lato" w:cs="Gill Sans MT"/>
                <w:spacing w:val="2"/>
                <w:sz w:val="22"/>
                <w:szCs w:val="22"/>
              </w:rPr>
              <w:t>t</w:t>
            </w:r>
            <w:r w:rsidRPr="003D32FA">
              <w:rPr>
                <w:rFonts w:ascii="Lato" w:eastAsia="Gill Sans MT" w:hAnsi="Lato" w:cs="Gill Sans MT"/>
                <w:sz w:val="22"/>
                <w:szCs w:val="22"/>
              </w:rPr>
              <w:t>e</w:t>
            </w:r>
            <w:r w:rsidRPr="003D32FA">
              <w:rPr>
                <w:rFonts w:ascii="Lato" w:eastAsia="Gill Sans MT" w:hAnsi="Lato" w:cs="Gill Sans MT"/>
                <w:spacing w:val="-2"/>
                <w:sz w:val="22"/>
                <w:szCs w:val="22"/>
              </w:rPr>
              <w:t>r</w:t>
            </w:r>
            <w:r w:rsidRPr="003D32FA">
              <w:rPr>
                <w:rFonts w:ascii="Lato" w:eastAsia="Gill Sans MT" w:hAnsi="Lato" w:cs="Gill Sans MT"/>
                <w:sz w:val="22"/>
                <w:szCs w:val="22"/>
              </w:rPr>
              <w:t>s</w:t>
            </w:r>
          </w:p>
          <w:p w14:paraId="5A38227F" w14:textId="77777777" w:rsidR="00757EE5" w:rsidRPr="003D32FA" w:rsidRDefault="00D91FEE" w:rsidP="003D32FA">
            <w:pPr>
              <w:spacing w:before="14"/>
              <w:ind w:left="439"/>
              <w:jc w:val="both"/>
              <w:rPr>
                <w:rFonts w:ascii="Lato" w:eastAsia="Gill Sans MT" w:hAnsi="Lato" w:cs="Gill Sans MT"/>
                <w:sz w:val="22"/>
                <w:szCs w:val="22"/>
              </w:rPr>
            </w:pPr>
            <w:r w:rsidRPr="003D32FA">
              <w:rPr>
                <w:rFonts w:ascii="Lato" w:hAnsi="Lato"/>
                <w:w w:val="131"/>
                <w:sz w:val="22"/>
                <w:szCs w:val="22"/>
              </w:rPr>
              <w:t xml:space="preserve">•  </w:t>
            </w:r>
            <w:r w:rsidRPr="003D32FA">
              <w:rPr>
                <w:rFonts w:ascii="Lato" w:hAnsi="Lato"/>
                <w:spacing w:val="43"/>
                <w:w w:val="131"/>
                <w:sz w:val="22"/>
                <w:szCs w:val="22"/>
              </w:rPr>
              <w:t xml:space="preserve"> </w:t>
            </w:r>
            <w:r w:rsidRPr="003D32FA">
              <w:rPr>
                <w:rFonts w:ascii="Lato" w:eastAsia="Gill Sans MT" w:hAnsi="Lato" w:cs="Gill Sans MT"/>
                <w:spacing w:val="-1"/>
                <w:sz w:val="22"/>
                <w:szCs w:val="22"/>
              </w:rPr>
              <w:t>v</w:t>
            </w:r>
            <w:r w:rsidRPr="003D32FA">
              <w:rPr>
                <w:rFonts w:ascii="Lato" w:eastAsia="Gill Sans MT" w:hAnsi="Lato" w:cs="Gill Sans MT"/>
                <w:spacing w:val="1"/>
                <w:sz w:val="22"/>
                <w:szCs w:val="22"/>
              </w:rPr>
              <w:t>al</w:t>
            </w:r>
            <w:r w:rsidRPr="003D32FA">
              <w:rPr>
                <w:rFonts w:ascii="Lato" w:eastAsia="Gill Sans MT" w:hAnsi="Lato" w:cs="Gill Sans MT"/>
                <w:sz w:val="22"/>
                <w:szCs w:val="22"/>
              </w:rPr>
              <w:t>ues</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d</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v</w:t>
            </w:r>
            <w:r w:rsidRPr="003D32FA">
              <w:rPr>
                <w:rFonts w:ascii="Lato" w:eastAsia="Gill Sans MT" w:hAnsi="Lato" w:cs="Gill Sans MT"/>
                <w:sz w:val="22"/>
                <w:szCs w:val="22"/>
              </w:rPr>
              <w:t>e</w:t>
            </w:r>
            <w:r w:rsidRPr="003D32FA">
              <w:rPr>
                <w:rFonts w:ascii="Lato" w:eastAsia="Gill Sans MT" w:hAnsi="Lato" w:cs="Gill Sans MT"/>
                <w:spacing w:val="-2"/>
                <w:sz w:val="22"/>
                <w:szCs w:val="22"/>
              </w:rPr>
              <w:t>r</w:t>
            </w:r>
            <w:r w:rsidRPr="003D32FA">
              <w:rPr>
                <w:rFonts w:ascii="Lato" w:eastAsia="Gill Sans MT" w:hAnsi="Lato" w:cs="Gill Sans MT"/>
                <w:sz w:val="22"/>
                <w:szCs w:val="22"/>
              </w:rPr>
              <w:t>s</w:t>
            </w:r>
            <w:r w:rsidRPr="003D32FA">
              <w:rPr>
                <w:rFonts w:ascii="Lato" w:eastAsia="Gill Sans MT" w:hAnsi="Lato" w:cs="Gill Sans MT"/>
                <w:spacing w:val="2"/>
                <w:sz w:val="22"/>
                <w:szCs w:val="22"/>
              </w:rPr>
              <w:t>it</w:t>
            </w:r>
            <w:r w:rsidRPr="003D32FA">
              <w:rPr>
                <w:rFonts w:ascii="Lato" w:eastAsia="Gill Sans MT" w:hAnsi="Lato" w:cs="Gill Sans MT"/>
                <w:spacing w:val="-1"/>
                <w:sz w:val="22"/>
                <w:szCs w:val="22"/>
              </w:rPr>
              <w:t>y</w:t>
            </w:r>
            <w:r w:rsidRPr="003D32FA">
              <w:rPr>
                <w:rFonts w:ascii="Lato" w:eastAsia="Gill Sans MT" w:hAnsi="Lato" w:cs="Gill Sans MT"/>
                <w:sz w:val="22"/>
                <w:szCs w:val="22"/>
              </w:rPr>
              <w:t>, sees</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i</w:t>
            </w:r>
            <w:r w:rsidRPr="003D32FA">
              <w:rPr>
                <w:rFonts w:ascii="Lato" w:eastAsia="Gill Sans MT" w:hAnsi="Lato" w:cs="Gill Sans MT"/>
                <w:sz w:val="22"/>
                <w:szCs w:val="22"/>
              </w:rPr>
              <w:t>t</w:t>
            </w:r>
            <w:r w:rsidRPr="003D32FA">
              <w:rPr>
                <w:rFonts w:ascii="Lato" w:eastAsia="Gill Sans MT" w:hAnsi="Lato" w:cs="Gill Sans MT"/>
                <w:spacing w:val="1"/>
                <w:sz w:val="22"/>
                <w:szCs w:val="22"/>
              </w:rPr>
              <w:t xml:space="preserve"> a</w:t>
            </w:r>
            <w:r w:rsidRPr="003D32FA">
              <w:rPr>
                <w:rFonts w:ascii="Lato" w:eastAsia="Gill Sans MT" w:hAnsi="Lato" w:cs="Gill Sans MT"/>
                <w:sz w:val="22"/>
                <w:szCs w:val="22"/>
              </w:rPr>
              <w:t>s a s</w:t>
            </w:r>
            <w:r w:rsidRPr="003D32FA">
              <w:rPr>
                <w:rFonts w:ascii="Lato" w:eastAsia="Gill Sans MT" w:hAnsi="Lato" w:cs="Gill Sans MT"/>
                <w:spacing w:val="-1"/>
                <w:sz w:val="22"/>
                <w:szCs w:val="22"/>
              </w:rPr>
              <w:t>o</w:t>
            </w:r>
            <w:r w:rsidRPr="003D32FA">
              <w:rPr>
                <w:rFonts w:ascii="Lato" w:eastAsia="Gill Sans MT" w:hAnsi="Lato" w:cs="Gill Sans MT"/>
                <w:sz w:val="22"/>
                <w:szCs w:val="22"/>
              </w:rPr>
              <w:t>u</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c</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o</w:t>
            </w:r>
            <w:r w:rsidRPr="003D32FA">
              <w:rPr>
                <w:rFonts w:ascii="Lato" w:eastAsia="Gill Sans MT" w:hAnsi="Lato" w:cs="Gill Sans MT"/>
                <w:sz w:val="22"/>
                <w:szCs w:val="22"/>
              </w:rPr>
              <w:t>f</w:t>
            </w:r>
            <w:r w:rsidRPr="003D32FA">
              <w:rPr>
                <w:rFonts w:ascii="Lato" w:eastAsia="Gill Sans MT" w:hAnsi="Lato" w:cs="Gill Sans MT"/>
                <w:spacing w:val="4"/>
                <w:sz w:val="22"/>
                <w:szCs w:val="22"/>
              </w:rPr>
              <w:t xml:space="preserve"> </w:t>
            </w:r>
            <w:r w:rsidRPr="003D32FA">
              <w:rPr>
                <w:rFonts w:ascii="Lato" w:eastAsia="Gill Sans MT" w:hAnsi="Lato" w:cs="Gill Sans MT"/>
                <w:spacing w:val="-1"/>
                <w:sz w:val="22"/>
                <w:szCs w:val="22"/>
              </w:rPr>
              <w:t>co</w:t>
            </w:r>
            <w:r w:rsidRPr="003D32FA">
              <w:rPr>
                <w:rFonts w:ascii="Lato" w:eastAsia="Gill Sans MT" w:hAnsi="Lato" w:cs="Gill Sans MT"/>
                <w:sz w:val="22"/>
                <w:szCs w:val="22"/>
              </w:rPr>
              <w:t>mpe</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v</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s</w:t>
            </w:r>
            <w:r w:rsidRPr="003D32FA">
              <w:rPr>
                <w:rFonts w:ascii="Lato" w:eastAsia="Gill Sans MT" w:hAnsi="Lato" w:cs="Gill Sans MT"/>
                <w:spacing w:val="2"/>
                <w:sz w:val="22"/>
                <w:szCs w:val="22"/>
              </w:rPr>
              <w:t>t</w:t>
            </w:r>
            <w:r w:rsidRPr="003D32FA">
              <w:rPr>
                <w:rFonts w:ascii="Lato" w:eastAsia="Gill Sans MT" w:hAnsi="Lato" w:cs="Gill Sans MT"/>
                <w:spacing w:val="-2"/>
                <w:sz w:val="22"/>
                <w:szCs w:val="22"/>
              </w:rPr>
              <w:t>r</w:t>
            </w:r>
            <w:r w:rsidRPr="003D32FA">
              <w:rPr>
                <w:rFonts w:ascii="Lato" w:eastAsia="Gill Sans MT" w:hAnsi="Lato" w:cs="Gill Sans MT"/>
                <w:sz w:val="22"/>
                <w:szCs w:val="22"/>
              </w:rPr>
              <w:t>eng</w:t>
            </w:r>
            <w:r w:rsidRPr="003D32FA">
              <w:rPr>
                <w:rFonts w:ascii="Lato" w:eastAsia="Gill Sans MT" w:hAnsi="Lato" w:cs="Gill Sans MT"/>
                <w:spacing w:val="2"/>
                <w:sz w:val="22"/>
                <w:szCs w:val="22"/>
              </w:rPr>
              <w:t>t</w:t>
            </w:r>
            <w:r w:rsidRPr="003D32FA">
              <w:rPr>
                <w:rFonts w:ascii="Lato" w:eastAsia="Gill Sans MT" w:hAnsi="Lato" w:cs="Gill Sans MT"/>
                <w:sz w:val="22"/>
                <w:szCs w:val="22"/>
              </w:rPr>
              <w:t>h</w:t>
            </w:r>
          </w:p>
          <w:p w14:paraId="5A382280" w14:textId="61939201" w:rsidR="00757EE5" w:rsidRPr="003D32FA" w:rsidRDefault="00D91FEE" w:rsidP="003D32FA">
            <w:pPr>
              <w:spacing w:before="19"/>
              <w:ind w:left="439"/>
              <w:jc w:val="both"/>
              <w:rPr>
                <w:rFonts w:ascii="Lato" w:eastAsia="Gill Sans MT" w:hAnsi="Lato" w:cs="Gill Sans MT"/>
                <w:sz w:val="22"/>
                <w:szCs w:val="22"/>
              </w:rPr>
            </w:pPr>
            <w:r w:rsidRPr="003D32FA">
              <w:rPr>
                <w:rFonts w:ascii="Lato" w:hAnsi="Lato"/>
                <w:w w:val="131"/>
                <w:sz w:val="22"/>
                <w:szCs w:val="22"/>
              </w:rPr>
              <w:t xml:space="preserve">•  </w:t>
            </w:r>
            <w:r w:rsidRPr="003D32FA">
              <w:rPr>
                <w:rFonts w:ascii="Lato" w:hAnsi="Lato"/>
                <w:spacing w:val="43"/>
                <w:w w:val="131"/>
                <w:sz w:val="22"/>
                <w:szCs w:val="22"/>
              </w:rPr>
              <w:t xml:space="preserve"> </w:t>
            </w:r>
            <w:r w:rsidR="009C73AD" w:rsidRPr="003D32FA">
              <w:rPr>
                <w:rFonts w:ascii="Lato" w:eastAsia="Gill Sans MT" w:hAnsi="Lato" w:cs="Gill Sans MT"/>
                <w:spacing w:val="1"/>
                <w:sz w:val="22"/>
                <w:szCs w:val="22"/>
              </w:rPr>
              <w:t>Approachable</w:t>
            </w:r>
            <w:r w:rsidRPr="003D32FA">
              <w:rPr>
                <w:rFonts w:ascii="Lato" w:eastAsia="Gill Sans MT" w:hAnsi="Lato" w:cs="Gill Sans MT"/>
                <w:sz w:val="22"/>
                <w:szCs w:val="22"/>
              </w:rPr>
              <w:t xml:space="preserve">, </w:t>
            </w:r>
            <w:r w:rsidRPr="003D32FA">
              <w:rPr>
                <w:rFonts w:ascii="Lato" w:eastAsia="Gill Sans MT" w:hAnsi="Lato" w:cs="Gill Sans MT"/>
                <w:spacing w:val="1"/>
                <w:sz w:val="22"/>
                <w:szCs w:val="22"/>
              </w:rPr>
              <w:t>g</w:t>
            </w:r>
            <w:r w:rsidRPr="003D32FA">
              <w:rPr>
                <w:rFonts w:ascii="Lato" w:eastAsia="Gill Sans MT" w:hAnsi="Lato" w:cs="Gill Sans MT"/>
                <w:spacing w:val="-1"/>
                <w:sz w:val="22"/>
                <w:szCs w:val="22"/>
              </w:rPr>
              <w:t>oo</w:t>
            </w:r>
            <w:r w:rsidRPr="003D32FA">
              <w:rPr>
                <w:rFonts w:ascii="Lato" w:eastAsia="Gill Sans MT" w:hAnsi="Lato" w:cs="Gill Sans MT"/>
                <w:sz w:val="22"/>
                <w:szCs w:val="22"/>
              </w:rPr>
              <w:t>d</w:t>
            </w:r>
            <w:r w:rsidRPr="003D32FA">
              <w:rPr>
                <w:rFonts w:ascii="Lato" w:eastAsia="Gill Sans MT" w:hAnsi="Lato" w:cs="Gill Sans MT"/>
                <w:spacing w:val="-3"/>
                <w:sz w:val="22"/>
                <w:szCs w:val="22"/>
              </w:rPr>
              <w:t xml:space="preserve"> </w:t>
            </w:r>
            <w:r w:rsidRPr="003D32FA">
              <w:rPr>
                <w:rFonts w:ascii="Lato" w:eastAsia="Gill Sans MT" w:hAnsi="Lato" w:cs="Gill Sans MT"/>
                <w:spacing w:val="1"/>
                <w:sz w:val="22"/>
                <w:szCs w:val="22"/>
              </w:rPr>
              <w:t>li</w:t>
            </w:r>
            <w:r w:rsidRPr="003D32FA">
              <w:rPr>
                <w:rFonts w:ascii="Lato" w:eastAsia="Gill Sans MT" w:hAnsi="Lato" w:cs="Gill Sans MT"/>
                <w:sz w:val="22"/>
                <w:szCs w:val="22"/>
              </w:rPr>
              <w:t>s</w:t>
            </w:r>
            <w:r w:rsidRPr="003D32FA">
              <w:rPr>
                <w:rFonts w:ascii="Lato" w:eastAsia="Gill Sans MT" w:hAnsi="Lato" w:cs="Gill Sans MT"/>
                <w:spacing w:val="2"/>
                <w:sz w:val="22"/>
                <w:szCs w:val="22"/>
              </w:rPr>
              <w:t>t</w:t>
            </w:r>
            <w:r w:rsidRPr="003D32FA">
              <w:rPr>
                <w:rFonts w:ascii="Lato" w:eastAsia="Gill Sans MT" w:hAnsi="Lato" w:cs="Gill Sans MT"/>
                <w:sz w:val="22"/>
                <w:szCs w:val="22"/>
              </w:rPr>
              <w:t>en</w:t>
            </w:r>
            <w:r w:rsidRPr="003D32FA">
              <w:rPr>
                <w:rFonts w:ascii="Lato" w:eastAsia="Gill Sans MT" w:hAnsi="Lato" w:cs="Gill Sans MT"/>
                <w:spacing w:val="-1"/>
                <w:sz w:val="22"/>
                <w:szCs w:val="22"/>
              </w:rPr>
              <w:t>e</w:t>
            </w:r>
            <w:r w:rsidRPr="003D32FA">
              <w:rPr>
                <w:rFonts w:ascii="Lato" w:eastAsia="Gill Sans MT" w:hAnsi="Lato" w:cs="Gill Sans MT"/>
                <w:spacing w:val="-2"/>
                <w:sz w:val="22"/>
                <w:szCs w:val="22"/>
              </w:rPr>
              <w:t>r</w:t>
            </w:r>
            <w:r w:rsidRPr="003D32FA">
              <w:rPr>
                <w:rFonts w:ascii="Lato" w:eastAsia="Gill Sans MT" w:hAnsi="Lato" w:cs="Gill Sans MT"/>
                <w:sz w:val="22"/>
                <w:szCs w:val="22"/>
              </w:rPr>
              <w:t>, easy</w:t>
            </w:r>
            <w:r w:rsidRPr="003D32FA">
              <w:rPr>
                <w:rFonts w:ascii="Lato" w:eastAsia="Gill Sans MT" w:hAnsi="Lato" w:cs="Gill Sans MT"/>
                <w:spacing w:val="-2"/>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o</w:t>
            </w:r>
            <w:r w:rsidRPr="003D32FA">
              <w:rPr>
                <w:rFonts w:ascii="Lato" w:eastAsia="Gill Sans MT" w:hAnsi="Lato" w:cs="Gill Sans MT"/>
                <w:spacing w:val="-2"/>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al</w:t>
            </w:r>
            <w:r w:rsidRPr="003D32FA">
              <w:rPr>
                <w:rFonts w:ascii="Lato" w:eastAsia="Gill Sans MT" w:hAnsi="Lato" w:cs="Gill Sans MT"/>
                <w:sz w:val="22"/>
                <w:szCs w:val="22"/>
              </w:rPr>
              <w:t>k</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o</w:t>
            </w:r>
            <w:r w:rsidRPr="003D32FA">
              <w:rPr>
                <w:rFonts w:ascii="Lato" w:eastAsia="Gill Sans MT" w:hAnsi="Lato" w:cs="Gill Sans MT"/>
                <w:sz w:val="22"/>
                <w:szCs w:val="22"/>
              </w:rPr>
              <w:t>.</w:t>
            </w:r>
          </w:p>
          <w:p w14:paraId="5A382281" w14:textId="77777777" w:rsidR="00757EE5" w:rsidRPr="003D32FA" w:rsidRDefault="00D91FEE" w:rsidP="003D32FA">
            <w:pPr>
              <w:ind w:left="79"/>
              <w:jc w:val="both"/>
              <w:rPr>
                <w:rFonts w:ascii="Lato" w:eastAsia="Gill Sans MT" w:hAnsi="Lato" w:cs="Gill Sans MT"/>
                <w:sz w:val="22"/>
                <w:szCs w:val="22"/>
              </w:rPr>
            </w:pPr>
            <w:r w:rsidRPr="003D32FA">
              <w:rPr>
                <w:rFonts w:ascii="Lato" w:eastAsia="Gill Sans MT" w:hAnsi="Lato" w:cs="Gill Sans MT"/>
                <w:b/>
                <w:sz w:val="22"/>
                <w:szCs w:val="22"/>
              </w:rPr>
              <w:t>C</w:t>
            </w:r>
            <w:r w:rsidRPr="003D32FA">
              <w:rPr>
                <w:rFonts w:ascii="Lato" w:eastAsia="Gill Sans MT" w:hAnsi="Lato" w:cs="Gill Sans MT"/>
                <w:b/>
                <w:spacing w:val="1"/>
                <w:sz w:val="22"/>
                <w:szCs w:val="22"/>
              </w:rPr>
              <w:t>r</w:t>
            </w:r>
            <w:r w:rsidRPr="003D32FA">
              <w:rPr>
                <w:rFonts w:ascii="Lato" w:eastAsia="Gill Sans MT" w:hAnsi="Lato" w:cs="Gill Sans MT"/>
                <w:b/>
                <w:spacing w:val="-1"/>
                <w:sz w:val="22"/>
                <w:szCs w:val="22"/>
              </w:rPr>
              <w:t>e</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ti</w:t>
            </w:r>
            <w:r w:rsidRPr="003D32FA">
              <w:rPr>
                <w:rFonts w:ascii="Lato" w:eastAsia="Gill Sans MT" w:hAnsi="Lato" w:cs="Gill Sans MT"/>
                <w:b/>
                <w:spacing w:val="-2"/>
                <w:sz w:val="22"/>
                <w:szCs w:val="22"/>
              </w:rPr>
              <w:t>v</w:t>
            </w:r>
            <w:r w:rsidRPr="003D32FA">
              <w:rPr>
                <w:rFonts w:ascii="Lato" w:eastAsia="Gill Sans MT" w:hAnsi="Lato" w:cs="Gill Sans MT"/>
                <w:b/>
                <w:sz w:val="22"/>
                <w:szCs w:val="22"/>
              </w:rPr>
              <w:t>i</w:t>
            </w:r>
            <w:r w:rsidRPr="003D32FA">
              <w:rPr>
                <w:rFonts w:ascii="Lato" w:eastAsia="Gill Sans MT" w:hAnsi="Lato" w:cs="Gill Sans MT"/>
                <w:b/>
                <w:spacing w:val="1"/>
                <w:sz w:val="22"/>
                <w:szCs w:val="22"/>
              </w:rPr>
              <w:t>t</w:t>
            </w:r>
            <w:r w:rsidRPr="003D32FA">
              <w:rPr>
                <w:rFonts w:ascii="Lato" w:eastAsia="Gill Sans MT" w:hAnsi="Lato" w:cs="Gill Sans MT"/>
                <w:b/>
                <w:spacing w:val="-2"/>
                <w:sz w:val="22"/>
                <w:szCs w:val="22"/>
              </w:rPr>
              <w:t>y</w:t>
            </w:r>
            <w:r w:rsidRPr="003D32FA">
              <w:rPr>
                <w:rFonts w:ascii="Lato" w:eastAsia="Gill Sans MT" w:hAnsi="Lato" w:cs="Gill Sans MT"/>
                <w:b/>
                <w:sz w:val="22"/>
                <w:szCs w:val="22"/>
              </w:rPr>
              <w:t>:</w:t>
            </w:r>
          </w:p>
          <w:p w14:paraId="5A382282" w14:textId="77777777" w:rsidR="00757EE5" w:rsidRPr="003D32FA" w:rsidRDefault="00D91FEE" w:rsidP="003D32FA">
            <w:pPr>
              <w:spacing w:before="14"/>
              <w:ind w:left="439"/>
              <w:jc w:val="both"/>
              <w:rPr>
                <w:rFonts w:ascii="Lato" w:eastAsia="Gill Sans MT" w:hAnsi="Lato" w:cs="Gill Sans MT"/>
                <w:sz w:val="22"/>
                <w:szCs w:val="22"/>
              </w:rPr>
            </w:pPr>
            <w:r w:rsidRPr="003D32FA">
              <w:rPr>
                <w:rFonts w:ascii="Lato" w:hAnsi="Lato"/>
                <w:w w:val="131"/>
                <w:sz w:val="22"/>
                <w:szCs w:val="22"/>
              </w:rPr>
              <w:t xml:space="preserve">•  </w:t>
            </w:r>
            <w:r w:rsidRPr="003D32FA">
              <w:rPr>
                <w:rFonts w:ascii="Lato" w:hAnsi="Lato"/>
                <w:spacing w:val="43"/>
                <w:w w:val="131"/>
                <w:sz w:val="22"/>
                <w:szCs w:val="22"/>
              </w:rPr>
              <w:t xml:space="preserve"> </w:t>
            </w:r>
            <w:r w:rsidRPr="003D32FA">
              <w:rPr>
                <w:rFonts w:ascii="Lato" w:eastAsia="Gill Sans MT" w:hAnsi="Lato" w:cs="Gill Sans MT"/>
                <w:spacing w:val="-2"/>
                <w:sz w:val="22"/>
                <w:szCs w:val="22"/>
              </w:rPr>
              <w:t>d</w:t>
            </w:r>
            <w:r w:rsidRPr="003D32FA">
              <w:rPr>
                <w:rFonts w:ascii="Lato" w:eastAsia="Gill Sans MT" w:hAnsi="Lato" w:cs="Gill Sans MT"/>
                <w:sz w:val="22"/>
                <w:szCs w:val="22"/>
              </w:rPr>
              <w:t>e</w:t>
            </w:r>
            <w:r w:rsidRPr="003D32FA">
              <w:rPr>
                <w:rFonts w:ascii="Lato" w:eastAsia="Gill Sans MT" w:hAnsi="Lato" w:cs="Gill Sans MT"/>
                <w:spacing w:val="-2"/>
                <w:sz w:val="22"/>
                <w:szCs w:val="22"/>
              </w:rPr>
              <w:t>v</w:t>
            </w:r>
            <w:r w:rsidRPr="003D32FA">
              <w:rPr>
                <w:rFonts w:ascii="Lato" w:eastAsia="Gill Sans MT" w:hAnsi="Lato" w:cs="Gill Sans MT"/>
                <w:sz w:val="22"/>
                <w:szCs w:val="22"/>
              </w:rPr>
              <w:t>e</w:t>
            </w:r>
            <w:r w:rsidRPr="003D32FA">
              <w:rPr>
                <w:rFonts w:ascii="Lato" w:eastAsia="Gill Sans MT" w:hAnsi="Lato" w:cs="Gill Sans MT"/>
                <w:spacing w:val="1"/>
                <w:sz w:val="22"/>
                <w:szCs w:val="22"/>
              </w:rPr>
              <w:t>l</w:t>
            </w:r>
            <w:r w:rsidRPr="003D32FA">
              <w:rPr>
                <w:rFonts w:ascii="Lato" w:eastAsia="Gill Sans MT" w:hAnsi="Lato" w:cs="Gill Sans MT"/>
                <w:spacing w:val="-1"/>
                <w:sz w:val="22"/>
                <w:szCs w:val="22"/>
              </w:rPr>
              <w:t>o</w:t>
            </w:r>
            <w:r w:rsidRPr="003D32FA">
              <w:rPr>
                <w:rFonts w:ascii="Lato" w:eastAsia="Gill Sans MT" w:hAnsi="Lato" w:cs="Gill Sans MT"/>
                <w:sz w:val="22"/>
                <w:szCs w:val="22"/>
              </w:rPr>
              <w:t xml:space="preserve">ps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z w:val="22"/>
                <w:szCs w:val="22"/>
              </w:rPr>
              <w:t>e</w:t>
            </w:r>
            <w:r w:rsidRPr="003D32FA">
              <w:rPr>
                <w:rFonts w:ascii="Lato" w:eastAsia="Gill Sans MT" w:hAnsi="Lato" w:cs="Gill Sans MT"/>
                <w:spacing w:val="4"/>
                <w:sz w:val="22"/>
                <w:szCs w:val="22"/>
              </w:rPr>
              <w:t>n</w:t>
            </w:r>
            <w:r w:rsidRPr="003D32FA">
              <w:rPr>
                <w:rFonts w:ascii="Lato" w:eastAsia="Gill Sans MT" w:hAnsi="Lato" w:cs="Gill Sans MT"/>
                <w:spacing w:val="-1"/>
                <w:sz w:val="22"/>
                <w:szCs w:val="22"/>
              </w:rPr>
              <w:t>co</w:t>
            </w:r>
            <w:r w:rsidRPr="003D32FA">
              <w:rPr>
                <w:rFonts w:ascii="Lato" w:eastAsia="Gill Sans MT" w:hAnsi="Lato" w:cs="Gill Sans MT"/>
                <w:sz w:val="22"/>
                <w:szCs w:val="22"/>
              </w:rPr>
              <w:t>u</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ag</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 xml:space="preserve">new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2"/>
                <w:sz w:val="22"/>
                <w:szCs w:val="22"/>
              </w:rPr>
              <w:t xml:space="preserve"> </w:t>
            </w:r>
            <w:r w:rsidRPr="003D32FA">
              <w:rPr>
                <w:rFonts w:ascii="Lato" w:eastAsia="Gill Sans MT" w:hAnsi="Lato" w:cs="Gill Sans MT"/>
                <w:spacing w:val="1"/>
                <w:sz w:val="22"/>
                <w:szCs w:val="22"/>
              </w:rPr>
              <w:t>i</w:t>
            </w:r>
            <w:r w:rsidRPr="003D32FA">
              <w:rPr>
                <w:rFonts w:ascii="Lato" w:eastAsia="Gill Sans MT" w:hAnsi="Lato" w:cs="Gill Sans MT"/>
                <w:sz w:val="22"/>
                <w:szCs w:val="22"/>
              </w:rPr>
              <w:t>nn</w:t>
            </w:r>
            <w:r w:rsidRPr="003D32FA">
              <w:rPr>
                <w:rFonts w:ascii="Lato" w:eastAsia="Gill Sans MT" w:hAnsi="Lato" w:cs="Gill Sans MT"/>
                <w:spacing w:val="-1"/>
                <w:sz w:val="22"/>
                <w:szCs w:val="22"/>
              </w:rPr>
              <w:t>ov</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v</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s</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w:t>
            </w:r>
            <w:r w:rsidRPr="003D32FA">
              <w:rPr>
                <w:rFonts w:ascii="Lato" w:eastAsia="Gill Sans MT" w:hAnsi="Lato" w:cs="Gill Sans MT"/>
                <w:sz w:val="22"/>
                <w:szCs w:val="22"/>
              </w:rPr>
              <w:t>u</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o</w:t>
            </w:r>
            <w:r w:rsidRPr="003D32FA">
              <w:rPr>
                <w:rFonts w:ascii="Lato" w:eastAsia="Gill Sans MT" w:hAnsi="Lato" w:cs="Gill Sans MT"/>
                <w:sz w:val="22"/>
                <w:szCs w:val="22"/>
              </w:rPr>
              <w:t>ns</w:t>
            </w:r>
          </w:p>
          <w:p w14:paraId="5A382283" w14:textId="3D706CC0" w:rsidR="00757EE5" w:rsidRPr="003D32FA" w:rsidRDefault="00D91FEE" w:rsidP="003D32FA">
            <w:pPr>
              <w:spacing w:before="14"/>
              <w:ind w:left="439"/>
              <w:jc w:val="both"/>
              <w:rPr>
                <w:rFonts w:ascii="Lato" w:eastAsia="Gill Sans MT" w:hAnsi="Lato" w:cs="Gill Sans MT"/>
                <w:sz w:val="22"/>
                <w:szCs w:val="22"/>
              </w:rPr>
            </w:pPr>
            <w:r w:rsidRPr="003D32FA">
              <w:rPr>
                <w:rFonts w:ascii="Lato" w:hAnsi="Lato"/>
                <w:w w:val="131"/>
                <w:sz w:val="22"/>
                <w:szCs w:val="22"/>
              </w:rPr>
              <w:t xml:space="preserve">•  </w:t>
            </w:r>
            <w:r w:rsidRPr="003D32FA">
              <w:rPr>
                <w:rFonts w:ascii="Lato" w:hAnsi="Lato"/>
                <w:spacing w:val="43"/>
                <w:w w:val="131"/>
                <w:sz w:val="22"/>
                <w:szCs w:val="22"/>
              </w:rPr>
              <w:t xml:space="preserve"> </w:t>
            </w:r>
            <w:r w:rsidR="009C73AD" w:rsidRPr="003D32FA">
              <w:rPr>
                <w:rFonts w:ascii="Lato" w:eastAsia="Gill Sans MT" w:hAnsi="Lato" w:cs="Gill Sans MT"/>
                <w:spacing w:val="1"/>
                <w:sz w:val="22"/>
                <w:szCs w:val="22"/>
              </w:rPr>
              <w:t>Willing</w:t>
            </w:r>
            <w:r w:rsidRPr="003D32FA">
              <w:rPr>
                <w:rFonts w:ascii="Lato" w:eastAsia="Gill Sans MT" w:hAnsi="Lato" w:cs="Gill Sans MT"/>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o</w:t>
            </w:r>
            <w:r w:rsidRPr="003D32FA">
              <w:rPr>
                <w:rFonts w:ascii="Lato" w:eastAsia="Gill Sans MT" w:hAnsi="Lato" w:cs="Gill Sans MT"/>
                <w:spacing w:val="-2"/>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a</w:t>
            </w:r>
            <w:r w:rsidRPr="003D32FA">
              <w:rPr>
                <w:rFonts w:ascii="Lato" w:eastAsia="Gill Sans MT" w:hAnsi="Lato" w:cs="Gill Sans MT"/>
                <w:sz w:val="22"/>
                <w:szCs w:val="22"/>
              </w:rPr>
              <w:t>ke</w:t>
            </w:r>
            <w:r w:rsidRPr="003D32FA">
              <w:rPr>
                <w:rFonts w:ascii="Lato" w:eastAsia="Gill Sans MT" w:hAnsi="Lato" w:cs="Gill Sans MT"/>
                <w:spacing w:val="-2"/>
                <w:sz w:val="22"/>
                <w:szCs w:val="22"/>
              </w:rPr>
              <w:t xml:space="preserve"> d</w:t>
            </w:r>
            <w:r w:rsidRPr="003D32FA">
              <w:rPr>
                <w:rFonts w:ascii="Lato" w:eastAsia="Gill Sans MT" w:hAnsi="Lato" w:cs="Gill Sans MT"/>
                <w:spacing w:val="1"/>
                <w:sz w:val="22"/>
                <w:szCs w:val="22"/>
              </w:rPr>
              <w:t>i</w:t>
            </w:r>
            <w:r w:rsidRPr="003D32FA">
              <w:rPr>
                <w:rFonts w:ascii="Lato" w:eastAsia="Gill Sans MT" w:hAnsi="Lato" w:cs="Gill Sans MT"/>
                <w:sz w:val="22"/>
                <w:szCs w:val="22"/>
              </w:rPr>
              <w:t>s</w:t>
            </w:r>
            <w:r w:rsidRPr="003D32FA">
              <w:rPr>
                <w:rFonts w:ascii="Lato" w:eastAsia="Gill Sans MT" w:hAnsi="Lato" w:cs="Gill Sans MT"/>
                <w:spacing w:val="-1"/>
                <w:sz w:val="22"/>
                <w:szCs w:val="22"/>
              </w:rPr>
              <w:t>c</w:t>
            </w:r>
            <w:r w:rsidRPr="003D32FA">
              <w:rPr>
                <w:rFonts w:ascii="Lato" w:eastAsia="Gill Sans MT" w:hAnsi="Lato" w:cs="Gill Sans MT"/>
                <w:spacing w:val="1"/>
                <w:sz w:val="22"/>
                <w:szCs w:val="22"/>
              </w:rPr>
              <w:t>i</w:t>
            </w:r>
            <w:r w:rsidRPr="003D32FA">
              <w:rPr>
                <w:rFonts w:ascii="Lato" w:eastAsia="Gill Sans MT" w:hAnsi="Lato" w:cs="Gill Sans MT"/>
                <w:sz w:val="22"/>
                <w:szCs w:val="22"/>
              </w:rPr>
              <w:t>p</w:t>
            </w:r>
            <w:r w:rsidRPr="003D32FA">
              <w:rPr>
                <w:rFonts w:ascii="Lato" w:eastAsia="Gill Sans MT" w:hAnsi="Lato" w:cs="Gill Sans MT"/>
                <w:spacing w:val="-3"/>
                <w:sz w:val="22"/>
                <w:szCs w:val="22"/>
              </w:rPr>
              <w:t>l</w:t>
            </w:r>
            <w:r w:rsidRPr="003D32FA">
              <w:rPr>
                <w:rFonts w:ascii="Lato" w:eastAsia="Gill Sans MT" w:hAnsi="Lato" w:cs="Gill Sans MT"/>
                <w:spacing w:val="1"/>
                <w:sz w:val="22"/>
                <w:szCs w:val="22"/>
              </w:rPr>
              <w:t>i</w:t>
            </w:r>
            <w:r w:rsidRPr="003D32FA">
              <w:rPr>
                <w:rFonts w:ascii="Lato" w:eastAsia="Gill Sans MT" w:hAnsi="Lato" w:cs="Gill Sans MT"/>
                <w:sz w:val="22"/>
                <w:szCs w:val="22"/>
              </w:rPr>
              <w:t>ned</w:t>
            </w:r>
            <w:r w:rsidRPr="003D32FA">
              <w:rPr>
                <w:rFonts w:ascii="Lato" w:eastAsia="Gill Sans MT" w:hAnsi="Lato" w:cs="Gill Sans MT"/>
                <w:spacing w:val="-3"/>
                <w:sz w:val="22"/>
                <w:szCs w:val="22"/>
              </w:rPr>
              <w:t xml:space="preserve"> </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i</w:t>
            </w:r>
            <w:r w:rsidRPr="003D32FA">
              <w:rPr>
                <w:rFonts w:ascii="Lato" w:eastAsia="Gill Sans MT" w:hAnsi="Lato" w:cs="Gill Sans MT"/>
                <w:sz w:val="22"/>
                <w:szCs w:val="22"/>
              </w:rPr>
              <w:t>sks.</w:t>
            </w:r>
          </w:p>
          <w:p w14:paraId="5A382284" w14:textId="77777777" w:rsidR="00757EE5" w:rsidRPr="003D32FA" w:rsidRDefault="00D91FEE" w:rsidP="003D32FA">
            <w:pPr>
              <w:spacing w:before="5"/>
              <w:ind w:left="79"/>
              <w:jc w:val="both"/>
              <w:rPr>
                <w:rFonts w:ascii="Lato" w:eastAsia="Gill Sans MT" w:hAnsi="Lato" w:cs="Gill Sans MT"/>
                <w:sz w:val="22"/>
                <w:szCs w:val="22"/>
              </w:rPr>
            </w:pPr>
            <w:r w:rsidRPr="003D32FA">
              <w:rPr>
                <w:rFonts w:ascii="Lato" w:eastAsia="Gill Sans MT" w:hAnsi="Lato" w:cs="Gill Sans MT"/>
                <w:b/>
                <w:spacing w:val="2"/>
                <w:sz w:val="22"/>
                <w:szCs w:val="22"/>
              </w:rPr>
              <w:t>In</w:t>
            </w:r>
            <w:r w:rsidRPr="003D32FA">
              <w:rPr>
                <w:rFonts w:ascii="Lato" w:eastAsia="Gill Sans MT" w:hAnsi="Lato" w:cs="Gill Sans MT"/>
                <w:b/>
                <w:sz w:val="22"/>
                <w:szCs w:val="22"/>
              </w:rPr>
              <w:t>t</w:t>
            </w:r>
            <w:r w:rsidRPr="003D32FA">
              <w:rPr>
                <w:rFonts w:ascii="Lato" w:eastAsia="Gill Sans MT" w:hAnsi="Lato" w:cs="Gill Sans MT"/>
                <w:b/>
                <w:spacing w:val="-1"/>
                <w:sz w:val="22"/>
                <w:szCs w:val="22"/>
              </w:rPr>
              <w:t>e</w:t>
            </w:r>
            <w:r w:rsidRPr="003D32FA">
              <w:rPr>
                <w:rFonts w:ascii="Lato" w:eastAsia="Gill Sans MT" w:hAnsi="Lato" w:cs="Gill Sans MT"/>
                <w:b/>
                <w:sz w:val="22"/>
                <w:szCs w:val="22"/>
              </w:rPr>
              <w:t>g</w:t>
            </w:r>
            <w:r w:rsidRPr="003D32FA">
              <w:rPr>
                <w:rFonts w:ascii="Lato" w:eastAsia="Gill Sans MT" w:hAnsi="Lato" w:cs="Gill Sans MT"/>
                <w:b/>
                <w:spacing w:val="1"/>
                <w:sz w:val="22"/>
                <w:szCs w:val="22"/>
              </w:rPr>
              <w:t>r</w:t>
            </w:r>
            <w:r w:rsidRPr="003D32FA">
              <w:rPr>
                <w:rFonts w:ascii="Lato" w:eastAsia="Gill Sans MT" w:hAnsi="Lato" w:cs="Gill Sans MT"/>
                <w:b/>
                <w:sz w:val="22"/>
                <w:szCs w:val="22"/>
              </w:rPr>
              <w:t>i</w:t>
            </w:r>
            <w:r w:rsidRPr="003D32FA">
              <w:rPr>
                <w:rFonts w:ascii="Lato" w:eastAsia="Gill Sans MT" w:hAnsi="Lato" w:cs="Gill Sans MT"/>
                <w:b/>
                <w:spacing w:val="1"/>
                <w:sz w:val="22"/>
                <w:szCs w:val="22"/>
              </w:rPr>
              <w:t>t</w:t>
            </w:r>
            <w:r w:rsidRPr="003D32FA">
              <w:rPr>
                <w:rFonts w:ascii="Lato" w:eastAsia="Gill Sans MT" w:hAnsi="Lato" w:cs="Gill Sans MT"/>
                <w:b/>
                <w:spacing w:val="-2"/>
                <w:sz w:val="22"/>
                <w:szCs w:val="22"/>
              </w:rPr>
              <w:t>y</w:t>
            </w:r>
            <w:r w:rsidRPr="003D32FA">
              <w:rPr>
                <w:rFonts w:ascii="Lato" w:eastAsia="Gill Sans MT" w:hAnsi="Lato" w:cs="Gill Sans MT"/>
                <w:b/>
                <w:sz w:val="22"/>
                <w:szCs w:val="22"/>
              </w:rPr>
              <w:t>:</w:t>
            </w:r>
          </w:p>
          <w:p w14:paraId="5A382285" w14:textId="77777777" w:rsidR="00757EE5" w:rsidRPr="003D32FA" w:rsidRDefault="00D91FEE" w:rsidP="003D32FA">
            <w:pPr>
              <w:spacing w:before="14"/>
              <w:ind w:left="439"/>
              <w:jc w:val="both"/>
              <w:rPr>
                <w:rFonts w:ascii="Lato" w:eastAsia="Gill Sans MT" w:hAnsi="Lato" w:cs="Gill Sans MT"/>
                <w:sz w:val="22"/>
                <w:szCs w:val="22"/>
              </w:rPr>
            </w:pPr>
            <w:r w:rsidRPr="003D32FA">
              <w:rPr>
                <w:rFonts w:ascii="Lato" w:hAnsi="Lato"/>
                <w:w w:val="131"/>
                <w:sz w:val="22"/>
                <w:szCs w:val="22"/>
              </w:rPr>
              <w:t xml:space="preserve">•  </w:t>
            </w:r>
            <w:r w:rsidRPr="003D32FA">
              <w:rPr>
                <w:rFonts w:ascii="Lato" w:hAnsi="Lato"/>
                <w:spacing w:val="43"/>
                <w:w w:val="131"/>
                <w:sz w:val="22"/>
                <w:szCs w:val="22"/>
              </w:rPr>
              <w:t xml:space="preserve"> </w:t>
            </w:r>
            <w:r w:rsidRPr="003D32FA">
              <w:rPr>
                <w:rFonts w:ascii="Lato" w:eastAsia="Gill Sans MT" w:hAnsi="Lato" w:cs="Gill Sans MT"/>
                <w:sz w:val="22"/>
                <w:szCs w:val="22"/>
              </w:rPr>
              <w:t>h</w:t>
            </w:r>
            <w:r w:rsidRPr="003D32FA">
              <w:rPr>
                <w:rFonts w:ascii="Lato" w:eastAsia="Gill Sans MT" w:hAnsi="Lato" w:cs="Gill Sans MT"/>
                <w:spacing w:val="-1"/>
                <w:sz w:val="22"/>
                <w:szCs w:val="22"/>
              </w:rPr>
              <w:t>o</w:t>
            </w:r>
            <w:r w:rsidRPr="003D32FA">
              <w:rPr>
                <w:rFonts w:ascii="Lato" w:eastAsia="Gill Sans MT" w:hAnsi="Lato" w:cs="Gill Sans MT"/>
                <w:sz w:val="22"/>
                <w:szCs w:val="22"/>
              </w:rPr>
              <w:t>nes</w:t>
            </w:r>
            <w:r w:rsidRPr="003D32FA">
              <w:rPr>
                <w:rFonts w:ascii="Lato" w:eastAsia="Gill Sans MT" w:hAnsi="Lato" w:cs="Gill Sans MT"/>
                <w:spacing w:val="2"/>
                <w:sz w:val="22"/>
                <w:szCs w:val="22"/>
              </w:rPr>
              <w:t>t</w:t>
            </w:r>
            <w:r w:rsidRPr="003D32FA">
              <w:rPr>
                <w:rFonts w:ascii="Lato" w:eastAsia="Gill Sans MT" w:hAnsi="Lato" w:cs="Gill Sans MT"/>
                <w:sz w:val="22"/>
                <w:szCs w:val="22"/>
              </w:rPr>
              <w:t>, en</w:t>
            </w:r>
            <w:r w:rsidRPr="003D32FA">
              <w:rPr>
                <w:rFonts w:ascii="Lato" w:eastAsia="Gill Sans MT" w:hAnsi="Lato" w:cs="Gill Sans MT"/>
                <w:spacing w:val="-2"/>
                <w:sz w:val="22"/>
                <w:szCs w:val="22"/>
              </w:rPr>
              <w:t>c</w:t>
            </w:r>
            <w:r w:rsidRPr="003D32FA">
              <w:rPr>
                <w:rFonts w:ascii="Lato" w:eastAsia="Gill Sans MT" w:hAnsi="Lato" w:cs="Gill Sans MT"/>
                <w:spacing w:val="-1"/>
                <w:sz w:val="22"/>
                <w:szCs w:val="22"/>
              </w:rPr>
              <w:t>o</w:t>
            </w:r>
            <w:r w:rsidRPr="003D32FA">
              <w:rPr>
                <w:rFonts w:ascii="Lato" w:eastAsia="Gill Sans MT" w:hAnsi="Lato" w:cs="Gill Sans MT"/>
                <w:sz w:val="22"/>
                <w:szCs w:val="22"/>
              </w:rPr>
              <w:t>u</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ag</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o</w:t>
            </w:r>
            <w:r w:rsidRPr="003D32FA">
              <w:rPr>
                <w:rFonts w:ascii="Lato" w:eastAsia="Gill Sans MT" w:hAnsi="Lato" w:cs="Gill Sans MT"/>
                <w:sz w:val="22"/>
                <w:szCs w:val="22"/>
              </w:rPr>
              <w:t>penn</w:t>
            </w:r>
            <w:r w:rsidRPr="003D32FA">
              <w:rPr>
                <w:rFonts w:ascii="Lato" w:eastAsia="Gill Sans MT" w:hAnsi="Lato" w:cs="Gill Sans MT"/>
                <w:spacing w:val="-1"/>
                <w:sz w:val="22"/>
                <w:szCs w:val="22"/>
              </w:rPr>
              <w:t>e</w:t>
            </w:r>
            <w:r w:rsidRPr="003D32FA">
              <w:rPr>
                <w:rFonts w:ascii="Lato" w:eastAsia="Gill Sans MT" w:hAnsi="Lato" w:cs="Gill Sans MT"/>
                <w:sz w:val="22"/>
                <w:szCs w:val="22"/>
              </w:rPr>
              <w:t>ss and</w:t>
            </w:r>
            <w:r w:rsidRPr="003D32FA">
              <w:rPr>
                <w:rFonts w:ascii="Lato" w:eastAsia="Gill Sans MT" w:hAnsi="Lato" w:cs="Gill Sans MT"/>
                <w:spacing w:val="2"/>
                <w:sz w:val="22"/>
                <w:szCs w:val="22"/>
              </w:rPr>
              <w:t xml:space="preserve"> t</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a</w:t>
            </w:r>
            <w:r w:rsidRPr="003D32FA">
              <w:rPr>
                <w:rFonts w:ascii="Lato" w:eastAsia="Gill Sans MT" w:hAnsi="Lato" w:cs="Gill Sans MT"/>
                <w:sz w:val="22"/>
                <w:szCs w:val="22"/>
              </w:rPr>
              <w:t>nsp</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r</w:t>
            </w:r>
            <w:r w:rsidRPr="003D32FA">
              <w:rPr>
                <w:rFonts w:ascii="Lato" w:eastAsia="Gill Sans MT" w:hAnsi="Lato" w:cs="Gill Sans MT"/>
                <w:sz w:val="22"/>
                <w:szCs w:val="22"/>
              </w:rPr>
              <w:t>en</w:t>
            </w:r>
            <w:r w:rsidRPr="003D32FA">
              <w:rPr>
                <w:rFonts w:ascii="Lato" w:eastAsia="Gill Sans MT" w:hAnsi="Lato" w:cs="Gill Sans MT"/>
                <w:spacing w:val="-2"/>
                <w:sz w:val="22"/>
                <w:szCs w:val="22"/>
              </w:rPr>
              <w:t>c</w:t>
            </w:r>
            <w:r w:rsidRPr="003D32FA">
              <w:rPr>
                <w:rFonts w:ascii="Lato" w:eastAsia="Gill Sans MT" w:hAnsi="Lato" w:cs="Gill Sans MT"/>
                <w:spacing w:val="-1"/>
                <w:sz w:val="22"/>
                <w:szCs w:val="22"/>
              </w:rPr>
              <w:t>y</w:t>
            </w:r>
            <w:r w:rsidRPr="003D32FA">
              <w:rPr>
                <w:rFonts w:ascii="Lato" w:eastAsia="Gill Sans MT" w:hAnsi="Lato" w:cs="Gill Sans MT"/>
                <w:sz w:val="22"/>
                <w:szCs w:val="22"/>
              </w:rPr>
              <w:t>;</w:t>
            </w:r>
            <w:r w:rsidRPr="003D32FA">
              <w:rPr>
                <w:rFonts w:ascii="Lato" w:eastAsia="Gill Sans MT" w:hAnsi="Lato" w:cs="Gill Sans MT"/>
                <w:spacing w:val="4"/>
                <w:sz w:val="22"/>
                <w:szCs w:val="22"/>
              </w:rPr>
              <w:t xml:space="preserve"> </w:t>
            </w:r>
            <w:r w:rsidRPr="003D32FA">
              <w:rPr>
                <w:rFonts w:ascii="Lato" w:eastAsia="Gill Sans MT" w:hAnsi="Lato" w:cs="Gill Sans MT"/>
                <w:spacing w:val="-2"/>
                <w:sz w:val="22"/>
                <w:szCs w:val="22"/>
              </w:rPr>
              <w:t>d</w:t>
            </w:r>
            <w:r w:rsidRPr="003D32FA">
              <w:rPr>
                <w:rFonts w:ascii="Lato" w:eastAsia="Gill Sans MT" w:hAnsi="Lato" w:cs="Gill Sans MT"/>
                <w:sz w:val="22"/>
                <w:szCs w:val="22"/>
              </w:rPr>
              <w:t>em</w:t>
            </w:r>
            <w:r w:rsidRPr="003D32FA">
              <w:rPr>
                <w:rFonts w:ascii="Lato" w:eastAsia="Gill Sans MT" w:hAnsi="Lato" w:cs="Gill Sans MT"/>
                <w:spacing w:val="-1"/>
                <w:sz w:val="22"/>
                <w:szCs w:val="22"/>
              </w:rPr>
              <w:t>o</w:t>
            </w:r>
            <w:r w:rsidRPr="003D32FA">
              <w:rPr>
                <w:rFonts w:ascii="Lato" w:eastAsia="Gill Sans MT" w:hAnsi="Lato" w:cs="Gill Sans MT"/>
                <w:sz w:val="22"/>
                <w:szCs w:val="22"/>
              </w:rPr>
              <w:t>ns</w:t>
            </w:r>
            <w:r w:rsidRPr="003D32FA">
              <w:rPr>
                <w:rFonts w:ascii="Lato" w:eastAsia="Gill Sans MT" w:hAnsi="Lato" w:cs="Gill Sans MT"/>
                <w:spacing w:val="7"/>
                <w:sz w:val="22"/>
                <w:szCs w:val="22"/>
              </w:rPr>
              <w:t>t</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t</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h</w:t>
            </w:r>
            <w:r w:rsidRPr="003D32FA">
              <w:rPr>
                <w:rFonts w:ascii="Lato" w:eastAsia="Gill Sans MT" w:hAnsi="Lato" w:cs="Gill Sans MT"/>
                <w:spacing w:val="1"/>
                <w:sz w:val="22"/>
                <w:szCs w:val="22"/>
              </w:rPr>
              <w:t>ig</w:t>
            </w:r>
            <w:r w:rsidRPr="003D32FA">
              <w:rPr>
                <w:rFonts w:ascii="Lato" w:eastAsia="Gill Sans MT" w:hAnsi="Lato" w:cs="Gill Sans MT"/>
                <w:sz w:val="22"/>
                <w:szCs w:val="22"/>
              </w:rPr>
              <w:t>hest</w:t>
            </w:r>
            <w:r w:rsidRPr="003D32FA">
              <w:rPr>
                <w:rFonts w:ascii="Lato" w:eastAsia="Gill Sans MT" w:hAnsi="Lato" w:cs="Gill Sans MT"/>
                <w:spacing w:val="1"/>
                <w:sz w:val="22"/>
                <w:szCs w:val="22"/>
              </w:rPr>
              <w:t xml:space="preserve"> l</w:t>
            </w:r>
            <w:r w:rsidRPr="003D32FA">
              <w:rPr>
                <w:rFonts w:ascii="Lato" w:eastAsia="Gill Sans MT" w:hAnsi="Lato" w:cs="Gill Sans MT"/>
                <w:sz w:val="22"/>
                <w:szCs w:val="22"/>
              </w:rPr>
              <w:t>e</w:t>
            </w:r>
            <w:r w:rsidRPr="003D32FA">
              <w:rPr>
                <w:rFonts w:ascii="Lato" w:eastAsia="Gill Sans MT" w:hAnsi="Lato" w:cs="Gill Sans MT"/>
                <w:spacing w:val="-2"/>
                <w:sz w:val="22"/>
                <w:szCs w:val="22"/>
              </w:rPr>
              <w:t>v</w:t>
            </w:r>
            <w:r w:rsidRPr="003D32FA">
              <w:rPr>
                <w:rFonts w:ascii="Lato" w:eastAsia="Gill Sans MT" w:hAnsi="Lato" w:cs="Gill Sans MT"/>
                <w:sz w:val="22"/>
                <w:szCs w:val="22"/>
              </w:rPr>
              <w:t>e</w:t>
            </w:r>
            <w:r w:rsidRPr="003D32FA">
              <w:rPr>
                <w:rFonts w:ascii="Lato" w:eastAsia="Gill Sans MT" w:hAnsi="Lato" w:cs="Gill Sans MT"/>
                <w:spacing w:val="1"/>
                <w:sz w:val="22"/>
                <w:szCs w:val="22"/>
              </w:rPr>
              <w:t>l</w:t>
            </w:r>
            <w:r w:rsidRPr="003D32FA">
              <w:rPr>
                <w:rFonts w:ascii="Lato" w:eastAsia="Gill Sans MT" w:hAnsi="Lato" w:cs="Gill Sans MT"/>
                <w:sz w:val="22"/>
                <w:szCs w:val="22"/>
              </w:rPr>
              <w:t xml:space="preserve">s </w:t>
            </w:r>
            <w:r w:rsidRPr="003D32FA">
              <w:rPr>
                <w:rFonts w:ascii="Lato" w:eastAsia="Gill Sans MT" w:hAnsi="Lato" w:cs="Gill Sans MT"/>
                <w:spacing w:val="-1"/>
                <w:sz w:val="22"/>
                <w:szCs w:val="22"/>
              </w:rPr>
              <w:t>o</w:t>
            </w:r>
            <w:r w:rsidRPr="003D32FA">
              <w:rPr>
                <w:rFonts w:ascii="Lato" w:eastAsia="Gill Sans MT" w:hAnsi="Lato" w:cs="Gill Sans MT"/>
                <w:sz w:val="22"/>
                <w:szCs w:val="22"/>
              </w:rPr>
              <w:t>f</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i</w:t>
            </w:r>
            <w:r w:rsidRPr="003D32FA">
              <w:rPr>
                <w:rFonts w:ascii="Lato" w:eastAsia="Gill Sans MT" w:hAnsi="Lato" w:cs="Gill Sans MT"/>
                <w:sz w:val="22"/>
                <w:szCs w:val="22"/>
              </w:rPr>
              <w:t>n</w:t>
            </w:r>
            <w:r w:rsidRPr="003D32FA">
              <w:rPr>
                <w:rFonts w:ascii="Lato" w:eastAsia="Gill Sans MT" w:hAnsi="Lato" w:cs="Gill Sans MT"/>
                <w:spacing w:val="2"/>
                <w:sz w:val="22"/>
                <w:szCs w:val="22"/>
              </w:rPr>
              <w:t>t</w:t>
            </w:r>
            <w:r w:rsidRPr="003D32FA">
              <w:rPr>
                <w:rFonts w:ascii="Lato" w:eastAsia="Gill Sans MT" w:hAnsi="Lato" w:cs="Gill Sans MT"/>
                <w:sz w:val="22"/>
                <w:szCs w:val="22"/>
              </w:rPr>
              <w:t>eg</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i</w:t>
            </w:r>
            <w:r w:rsidRPr="003D32FA">
              <w:rPr>
                <w:rFonts w:ascii="Lato" w:eastAsia="Gill Sans MT" w:hAnsi="Lato" w:cs="Gill Sans MT"/>
                <w:spacing w:val="2"/>
                <w:sz w:val="22"/>
                <w:szCs w:val="22"/>
              </w:rPr>
              <w:t>t</w:t>
            </w:r>
            <w:r w:rsidRPr="003D32FA">
              <w:rPr>
                <w:rFonts w:ascii="Lato" w:eastAsia="Gill Sans MT" w:hAnsi="Lato" w:cs="Gill Sans MT"/>
                <w:sz w:val="22"/>
                <w:szCs w:val="22"/>
              </w:rPr>
              <w:t>y</w:t>
            </w:r>
          </w:p>
        </w:tc>
      </w:tr>
      <w:tr w:rsidR="00757EE5" w:rsidRPr="003D32FA" w14:paraId="5A382289" w14:textId="77777777" w:rsidTr="009C73AD">
        <w:trPr>
          <w:trHeight w:hRule="exact" w:val="900"/>
        </w:trPr>
        <w:tc>
          <w:tcPr>
            <w:tcW w:w="9885" w:type="dxa"/>
            <w:gridSpan w:val="2"/>
            <w:tcBorders>
              <w:top w:val="single" w:sz="5" w:space="0" w:color="000000"/>
              <w:left w:val="single" w:sz="5" w:space="0" w:color="000000"/>
              <w:bottom w:val="single" w:sz="5" w:space="0" w:color="000000"/>
              <w:right w:val="single" w:sz="5" w:space="0" w:color="000000"/>
            </w:tcBorders>
          </w:tcPr>
          <w:p w14:paraId="1EEDD425" w14:textId="63416B42" w:rsidR="003D32FA" w:rsidRPr="009C73AD" w:rsidRDefault="00D91FEE" w:rsidP="009C73AD">
            <w:pPr>
              <w:spacing w:line="240" w:lineRule="exact"/>
              <w:ind w:left="104"/>
              <w:jc w:val="both"/>
              <w:rPr>
                <w:rFonts w:ascii="Lato" w:eastAsia="Gill Sans MT" w:hAnsi="Lato" w:cs="Gill Sans MT"/>
                <w:sz w:val="22"/>
                <w:szCs w:val="22"/>
              </w:rPr>
            </w:pPr>
            <w:r w:rsidRPr="003D32FA">
              <w:rPr>
                <w:rFonts w:ascii="Lato" w:eastAsia="Gill Sans MT" w:hAnsi="Lato" w:cs="Gill Sans MT"/>
                <w:b/>
                <w:spacing w:val="2"/>
                <w:sz w:val="22"/>
                <w:szCs w:val="22"/>
              </w:rPr>
              <w:t>Q</w:t>
            </w:r>
            <w:r w:rsidRPr="003D32FA">
              <w:rPr>
                <w:rFonts w:ascii="Lato" w:eastAsia="Gill Sans MT" w:hAnsi="Lato" w:cs="Gill Sans MT"/>
                <w:b/>
                <w:spacing w:val="-1"/>
                <w:sz w:val="22"/>
                <w:szCs w:val="22"/>
              </w:rPr>
              <w:t>U</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L</w:t>
            </w:r>
            <w:r w:rsidRPr="003D32FA">
              <w:rPr>
                <w:rFonts w:ascii="Lato" w:eastAsia="Gill Sans MT" w:hAnsi="Lato" w:cs="Gill Sans MT"/>
                <w:b/>
                <w:spacing w:val="1"/>
                <w:sz w:val="22"/>
                <w:szCs w:val="22"/>
              </w:rPr>
              <w:t>I</w:t>
            </w:r>
            <w:r w:rsidRPr="003D32FA">
              <w:rPr>
                <w:rFonts w:ascii="Lato" w:eastAsia="Gill Sans MT" w:hAnsi="Lato" w:cs="Gill Sans MT"/>
                <w:b/>
                <w:spacing w:val="2"/>
                <w:sz w:val="22"/>
                <w:szCs w:val="22"/>
              </w:rPr>
              <w:t>FI</w:t>
            </w:r>
            <w:r w:rsidRPr="003D32FA">
              <w:rPr>
                <w:rFonts w:ascii="Lato" w:eastAsia="Gill Sans MT" w:hAnsi="Lato" w:cs="Gill Sans MT"/>
                <w:b/>
                <w:sz w:val="22"/>
                <w:szCs w:val="22"/>
              </w:rPr>
              <w:t>C</w:t>
            </w:r>
            <w:r w:rsidRPr="003D32FA">
              <w:rPr>
                <w:rFonts w:ascii="Lato" w:eastAsia="Gill Sans MT" w:hAnsi="Lato" w:cs="Gill Sans MT"/>
                <w:b/>
                <w:spacing w:val="-1"/>
                <w:sz w:val="22"/>
                <w:szCs w:val="22"/>
              </w:rPr>
              <w:t>A</w:t>
            </w:r>
            <w:r w:rsidRPr="003D32FA">
              <w:rPr>
                <w:rFonts w:ascii="Lato" w:eastAsia="Gill Sans MT" w:hAnsi="Lato" w:cs="Gill Sans MT"/>
                <w:b/>
                <w:spacing w:val="1"/>
                <w:sz w:val="22"/>
                <w:szCs w:val="22"/>
              </w:rPr>
              <w:t>T</w:t>
            </w:r>
            <w:r w:rsidRPr="003D32FA">
              <w:rPr>
                <w:rFonts w:ascii="Lato" w:eastAsia="Gill Sans MT" w:hAnsi="Lato" w:cs="Gill Sans MT"/>
                <w:b/>
                <w:spacing w:val="-3"/>
                <w:sz w:val="22"/>
                <w:szCs w:val="22"/>
              </w:rPr>
              <w:t>I</w:t>
            </w:r>
            <w:r w:rsidRPr="003D32FA">
              <w:rPr>
                <w:rFonts w:ascii="Lato" w:eastAsia="Gill Sans MT" w:hAnsi="Lato" w:cs="Gill Sans MT"/>
                <w:b/>
                <w:spacing w:val="2"/>
                <w:sz w:val="22"/>
                <w:szCs w:val="22"/>
              </w:rPr>
              <w:t>O</w:t>
            </w:r>
            <w:r w:rsidRPr="003D32FA">
              <w:rPr>
                <w:rFonts w:ascii="Lato" w:eastAsia="Gill Sans MT" w:hAnsi="Lato" w:cs="Gill Sans MT"/>
                <w:b/>
                <w:spacing w:val="-1"/>
                <w:sz w:val="22"/>
                <w:szCs w:val="22"/>
              </w:rPr>
              <w:t>N</w:t>
            </w:r>
            <w:r w:rsidRPr="003D32FA">
              <w:rPr>
                <w:rFonts w:ascii="Lato" w:eastAsia="Gill Sans MT" w:hAnsi="Lato" w:cs="Gill Sans MT"/>
                <w:b/>
                <w:sz w:val="22"/>
                <w:szCs w:val="22"/>
              </w:rPr>
              <w:t>S</w:t>
            </w:r>
          </w:p>
          <w:p w14:paraId="5A382288" w14:textId="731A7CC4" w:rsidR="00757EE5" w:rsidRPr="003D32FA" w:rsidRDefault="003D32FA" w:rsidP="003D32FA">
            <w:pPr>
              <w:pStyle w:val="ListParagraph"/>
              <w:numPr>
                <w:ilvl w:val="0"/>
                <w:numId w:val="4"/>
              </w:numPr>
              <w:jc w:val="both"/>
              <w:rPr>
                <w:rFonts w:ascii="Lato" w:hAnsi="Lato"/>
              </w:rPr>
            </w:pPr>
            <w:r w:rsidRPr="003D32FA">
              <w:rPr>
                <w:rFonts w:ascii="Lato" w:hAnsi="Lato"/>
              </w:rPr>
              <w:t>Master degree in development or other Project Management, social sciences or related fields. Experience:</w:t>
            </w:r>
          </w:p>
        </w:tc>
      </w:tr>
      <w:tr w:rsidR="00757EE5" w:rsidRPr="003D32FA" w14:paraId="5A38228E" w14:textId="77777777" w:rsidTr="009C73AD">
        <w:trPr>
          <w:trHeight w:hRule="exact" w:val="4320"/>
        </w:trPr>
        <w:tc>
          <w:tcPr>
            <w:tcW w:w="9885" w:type="dxa"/>
            <w:gridSpan w:val="2"/>
            <w:tcBorders>
              <w:top w:val="single" w:sz="5" w:space="0" w:color="000000"/>
              <w:left w:val="single" w:sz="5" w:space="0" w:color="000000"/>
              <w:bottom w:val="single" w:sz="9" w:space="0" w:color="000000"/>
              <w:right w:val="single" w:sz="5" w:space="0" w:color="000000"/>
            </w:tcBorders>
          </w:tcPr>
          <w:p w14:paraId="59A9ED5E" w14:textId="6E8666A8" w:rsidR="003D32FA" w:rsidRPr="003D32FA" w:rsidRDefault="00D91FEE" w:rsidP="009C73AD">
            <w:pPr>
              <w:spacing w:line="240" w:lineRule="exact"/>
              <w:ind w:left="104" w:right="6463"/>
              <w:jc w:val="both"/>
              <w:rPr>
                <w:rFonts w:ascii="Lato" w:eastAsia="Gill Sans MT" w:hAnsi="Lato" w:cs="Gill Sans MT"/>
                <w:b/>
                <w:sz w:val="22"/>
                <w:szCs w:val="22"/>
              </w:rPr>
            </w:pPr>
            <w:r w:rsidRPr="003D32FA">
              <w:rPr>
                <w:rFonts w:ascii="Lato" w:eastAsia="Gill Sans MT" w:hAnsi="Lato" w:cs="Gill Sans MT"/>
                <w:b/>
                <w:sz w:val="22"/>
                <w:szCs w:val="22"/>
              </w:rPr>
              <w:t>E</w:t>
            </w:r>
            <w:r w:rsidRPr="003D32FA">
              <w:rPr>
                <w:rFonts w:ascii="Lato" w:eastAsia="Gill Sans MT" w:hAnsi="Lato" w:cs="Gill Sans MT"/>
                <w:b/>
                <w:spacing w:val="1"/>
                <w:sz w:val="22"/>
                <w:szCs w:val="22"/>
              </w:rPr>
              <w:t>X</w:t>
            </w:r>
            <w:r w:rsidRPr="003D32FA">
              <w:rPr>
                <w:rFonts w:ascii="Lato" w:eastAsia="Gill Sans MT" w:hAnsi="Lato" w:cs="Gill Sans MT"/>
                <w:b/>
                <w:sz w:val="22"/>
                <w:szCs w:val="22"/>
              </w:rPr>
              <w:t>PE</w:t>
            </w:r>
            <w:r w:rsidRPr="003D32FA">
              <w:rPr>
                <w:rFonts w:ascii="Lato" w:eastAsia="Gill Sans MT" w:hAnsi="Lato" w:cs="Gill Sans MT"/>
                <w:b/>
                <w:spacing w:val="1"/>
                <w:sz w:val="22"/>
                <w:szCs w:val="22"/>
              </w:rPr>
              <w:t>R</w:t>
            </w:r>
            <w:r w:rsidRPr="003D32FA">
              <w:rPr>
                <w:rFonts w:ascii="Lato" w:eastAsia="Gill Sans MT" w:hAnsi="Lato" w:cs="Gill Sans MT"/>
                <w:b/>
                <w:spacing w:val="2"/>
                <w:sz w:val="22"/>
                <w:szCs w:val="22"/>
              </w:rPr>
              <w:t>I</w:t>
            </w:r>
            <w:r w:rsidRPr="003D32FA">
              <w:rPr>
                <w:rFonts w:ascii="Lato" w:eastAsia="Gill Sans MT" w:hAnsi="Lato" w:cs="Gill Sans MT"/>
                <w:b/>
                <w:sz w:val="22"/>
                <w:szCs w:val="22"/>
              </w:rPr>
              <w:t xml:space="preserve">ENCE </w:t>
            </w:r>
            <w:r w:rsidRPr="003D32FA">
              <w:rPr>
                <w:rFonts w:ascii="Lato" w:eastAsia="Gill Sans MT" w:hAnsi="Lato" w:cs="Gill Sans MT"/>
                <w:b/>
                <w:spacing w:val="-2"/>
                <w:sz w:val="22"/>
                <w:szCs w:val="22"/>
              </w:rPr>
              <w:t>A</w:t>
            </w:r>
            <w:r w:rsidRPr="003D32FA">
              <w:rPr>
                <w:rFonts w:ascii="Lato" w:eastAsia="Gill Sans MT" w:hAnsi="Lato" w:cs="Gill Sans MT"/>
                <w:b/>
                <w:spacing w:val="-1"/>
                <w:sz w:val="22"/>
                <w:szCs w:val="22"/>
              </w:rPr>
              <w:t>N</w:t>
            </w:r>
            <w:r w:rsidRPr="003D32FA">
              <w:rPr>
                <w:rFonts w:ascii="Lato" w:eastAsia="Gill Sans MT" w:hAnsi="Lato" w:cs="Gill Sans MT"/>
                <w:b/>
                <w:sz w:val="22"/>
                <w:szCs w:val="22"/>
              </w:rPr>
              <w:t>D</w:t>
            </w:r>
            <w:r w:rsidRPr="003D32FA">
              <w:rPr>
                <w:rFonts w:ascii="Lato" w:eastAsia="Gill Sans MT" w:hAnsi="Lato" w:cs="Gill Sans MT"/>
                <w:b/>
                <w:spacing w:val="-2"/>
                <w:sz w:val="22"/>
                <w:szCs w:val="22"/>
              </w:rPr>
              <w:t xml:space="preserve"> </w:t>
            </w:r>
            <w:r w:rsidRPr="003D32FA">
              <w:rPr>
                <w:rFonts w:ascii="Lato" w:eastAsia="Gill Sans MT" w:hAnsi="Lato" w:cs="Gill Sans MT"/>
                <w:b/>
                <w:spacing w:val="2"/>
                <w:sz w:val="22"/>
                <w:szCs w:val="22"/>
              </w:rPr>
              <w:t>S</w:t>
            </w:r>
            <w:r w:rsidRPr="003D32FA">
              <w:rPr>
                <w:rFonts w:ascii="Lato" w:eastAsia="Gill Sans MT" w:hAnsi="Lato" w:cs="Gill Sans MT"/>
                <w:b/>
                <w:spacing w:val="1"/>
                <w:sz w:val="22"/>
                <w:szCs w:val="22"/>
              </w:rPr>
              <w:t>K</w:t>
            </w:r>
            <w:r w:rsidRPr="003D32FA">
              <w:rPr>
                <w:rFonts w:ascii="Lato" w:eastAsia="Gill Sans MT" w:hAnsi="Lato" w:cs="Gill Sans MT"/>
                <w:b/>
                <w:spacing w:val="2"/>
                <w:sz w:val="22"/>
                <w:szCs w:val="22"/>
              </w:rPr>
              <w:t>I</w:t>
            </w:r>
            <w:r w:rsidRPr="003D32FA">
              <w:rPr>
                <w:rFonts w:ascii="Lato" w:eastAsia="Gill Sans MT" w:hAnsi="Lato" w:cs="Gill Sans MT"/>
                <w:b/>
                <w:sz w:val="22"/>
                <w:szCs w:val="22"/>
              </w:rPr>
              <w:t xml:space="preserve">LLS </w:t>
            </w:r>
          </w:p>
          <w:p w14:paraId="229D10A8" w14:textId="0E779391" w:rsidR="003D32FA" w:rsidRPr="003D32FA" w:rsidRDefault="003D32FA" w:rsidP="003D32FA">
            <w:pPr>
              <w:pStyle w:val="ListParagraph"/>
              <w:numPr>
                <w:ilvl w:val="0"/>
                <w:numId w:val="4"/>
              </w:numPr>
              <w:jc w:val="both"/>
              <w:rPr>
                <w:rFonts w:ascii="Lato" w:hAnsi="Lato"/>
              </w:rPr>
            </w:pPr>
            <w:r w:rsidRPr="003D32FA">
              <w:rPr>
                <w:rFonts w:ascii="Lato" w:hAnsi="Lato"/>
              </w:rPr>
              <w:t>Recommended 1</w:t>
            </w:r>
            <w:r w:rsidR="005679CD">
              <w:rPr>
                <w:rFonts w:ascii="Lato" w:hAnsi="Lato"/>
              </w:rPr>
              <w:t>2</w:t>
            </w:r>
            <w:r w:rsidRPr="003D32FA">
              <w:rPr>
                <w:rFonts w:ascii="Lato" w:hAnsi="Lato"/>
              </w:rPr>
              <w:t xml:space="preserve"> years of relevant progressive experience, out of which 5 years in managerial positions. experience in a humanitarian environment including significant field operations experience runnin</w:t>
            </w:r>
            <w:bookmarkStart w:id="0" w:name="_GoBack"/>
            <w:bookmarkEnd w:id="0"/>
            <w:r w:rsidRPr="003D32FA">
              <w:rPr>
                <w:rFonts w:ascii="Lato" w:hAnsi="Lato"/>
              </w:rPr>
              <w:t xml:space="preserve">g both emergency &amp; development programs is required Skills/Ability required: </w:t>
            </w:r>
          </w:p>
          <w:p w14:paraId="7E94D30C" w14:textId="77777777" w:rsidR="003D32FA" w:rsidRPr="003D32FA" w:rsidRDefault="003D32FA" w:rsidP="003D32FA">
            <w:pPr>
              <w:pStyle w:val="ListParagraph"/>
              <w:numPr>
                <w:ilvl w:val="0"/>
                <w:numId w:val="4"/>
              </w:numPr>
              <w:jc w:val="both"/>
              <w:rPr>
                <w:rFonts w:ascii="Lato" w:hAnsi="Lato"/>
              </w:rPr>
            </w:pPr>
            <w:r w:rsidRPr="003D32FA">
              <w:rPr>
                <w:rFonts w:ascii="Lato" w:hAnsi="Lato"/>
              </w:rPr>
              <w:t>Significant management experience working in emergency response or fragile state contexts.</w:t>
            </w:r>
          </w:p>
          <w:p w14:paraId="2E716148" w14:textId="08CB46E2" w:rsidR="003D32FA" w:rsidRPr="003D32FA" w:rsidRDefault="003D32FA" w:rsidP="003D32FA">
            <w:pPr>
              <w:pStyle w:val="ListParagraph"/>
              <w:numPr>
                <w:ilvl w:val="0"/>
                <w:numId w:val="4"/>
              </w:numPr>
              <w:jc w:val="both"/>
              <w:rPr>
                <w:rFonts w:ascii="Lato" w:hAnsi="Lato"/>
              </w:rPr>
            </w:pPr>
            <w:r w:rsidRPr="003D32FA">
              <w:rPr>
                <w:rFonts w:ascii="Lato" w:hAnsi="Lato"/>
              </w:rPr>
              <w:t xml:space="preserve">Direct experience in implementing cash assistance </w:t>
            </w:r>
            <w:r>
              <w:rPr>
                <w:rFonts w:ascii="Lato" w:hAnsi="Lato"/>
              </w:rPr>
              <w:t xml:space="preserve">Programs </w:t>
            </w:r>
            <w:r w:rsidRPr="003D32FA">
              <w:rPr>
                <w:rFonts w:ascii="Lato" w:hAnsi="Lato"/>
              </w:rPr>
              <w:t>, market analysis and economic recovery.</w:t>
            </w:r>
          </w:p>
          <w:p w14:paraId="4EADCC9D" w14:textId="77777777" w:rsidR="003D32FA" w:rsidRPr="003D32FA" w:rsidRDefault="003D32FA" w:rsidP="003D32FA">
            <w:pPr>
              <w:pStyle w:val="ListParagraph"/>
              <w:numPr>
                <w:ilvl w:val="0"/>
                <w:numId w:val="4"/>
              </w:numPr>
              <w:jc w:val="both"/>
              <w:rPr>
                <w:rFonts w:ascii="Lato" w:hAnsi="Lato"/>
              </w:rPr>
            </w:pPr>
            <w:r w:rsidRPr="003D32FA">
              <w:rPr>
                <w:rFonts w:ascii="Lato" w:hAnsi="Lato"/>
              </w:rPr>
              <w:t>Previous experience of managing highly technical teams in CVA implementation</w:t>
            </w:r>
          </w:p>
          <w:p w14:paraId="7C8F8B7B" w14:textId="77777777" w:rsidR="003D32FA" w:rsidRPr="003D32FA" w:rsidRDefault="003D32FA" w:rsidP="003D32FA">
            <w:pPr>
              <w:pStyle w:val="ListParagraph"/>
              <w:numPr>
                <w:ilvl w:val="0"/>
                <w:numId w:val="4"/>
              </w:numPr>
              <w:jc w:val="both"/>
              <w:rPr>
                <w:rFonts w:ascii="Lato" w:hAnsi="Lato"/>
              </w:rPr>
            </w:pPr>
            <w:r w:rsidRPr="003D32FA">
              <w:rPr>
                <w:rFonts w:ascii="Lato" w:hAnsi="Lato"/>
              </w:rPr>
              <w:t>Previous experience of working as Consortium manager would be preferable</w:t>
            </w:r>
          </w:p>
          <w:p w14:paraId="29E6F5D4" w14:textId="77777777" w:rsidR="003D32FA" w:rsidRPr="003D32FA" w:rsidRDefault="003D32FA" w:rsidP="003D32FA">
            <w:pPr>
              <w:pStyle w:val="ListParagraph"/>
              <w:numPr>
                <w:ilvl w:val="0"/>
                <w:numId w:val="4"/>
              </w:numPr>
              <w:jc w:val="both"/>
              <w:rPr>
                <w:rFonts w:ascii="Lato" w:hAnsi="Lato"/>
              </w:rPr>
            </w:pPr>
            <w:r w:rsidRPr="003D32FA">
              <w:rPr>
                <w:rFonts w:ascii="Lato" w:hAnsi="Lato"/>
              </w:rPr>
              <w:t>Previous experience of project management</w:t>
            </w:r>
          </w:p>
          <w:p w14:paraId="1C71A181" w14:textId="77777777" w:rsidR="003D32FA" w:rsidRPr="003D32FA" w:rsidRDefault="003D32FA" w:rsidP="003D32FA">
            <w:pPr>
              <w:pStyle w:val="ListParagraph"/>
              <w:numPr>
                <w:ilvl w:val="0"/>
                <w:numId w:val="4"/>
              </w:numPr>
              <w:jc w:val="both"/>
              <w:rPr>
                <w:rFonts w:ascii="Lato" w:hAnsi="Lato"/>
              </w:rPr>
            </w:pPr>
            <w:r w:rsidRPr="003D32FA">
              <w:rPr>
                <w:rFonts w:ascii="Lato" w:hAnsi="Lato"/>
              </w:rPr>
              <w:t xml:space="preserve">Experience of and commitment to working through systems of community participation and accountability </w:t>
            </w:r>
          </w:p>
          <w:p w14:paraId="4E4DA362" w14:textId="77777777" w:rsidR="003D32FA" w:rsidRPr="003D32FA" w:rsidRDefault="003D32FA" w:rsidP="003D32FA">
            <w:pPr>
              <w:pStyle w:val="ListParagraph"/>
              <w:numPr>
                <w:ilvl w:val="0"/>
                <w:numId w:val="4"/>
              </w:numPr>
              <w:jc w:val="both"/>
              <w:rPr>
                <w:rFonts w:ascii="Lato" w:hAnsi="Lato"/>
              </w:rPr>
            </w:pPr>
            <w:r w:rsidRPr="003D32FA">
              <w:rPr>
                <w:rFonts w:ascii="Lato" w:hAnsi="Lato"/>
              </w:rPr>
              <w:t xml:space="preserve">Demonstrated monitoring and evaluation skills </w:t>
            </w:r>
          </w:p>
          <w:p w14:paraId="7FEB72F0" w14:textId="77777777" w:rsidR="003D32FA" w:rsidRPr="003D32FA" w:rsidRDefault="003D32FA" w:rsidP="003D32FA">
            <w:pPr>
              <w:pStyle w:val="ListParagraph"/>
              <w:numPr>
                <w:ilvl w:val="0"/>
                <w:numId w:val="4"/>
              </w:numPr>
              <w:jc w:val="both"/>
              <w:rPr>
                <w:rFonts w:ascii="Lato" w:hAnsi="Lato"/>
              </w:rPr>
            </w:pPr>
            <w:r w:rsidRPr="003D32FA">
              <w:rPr>
                <w:rFonts w:ascii="Lato" w:hAnsi="Lato"/>
              </w:rPr>
              <w:t xml:space="preserve">Ability to work both in an advisory and a hands on implementation capacity </w:t>
            </w:r>
          </w:p>
          <w:p w14:paraId="2488792A" w14:textId="13E070B2" w:rsidR="003D32FA" w:rsidRPr="003D32FA" w:rsidRDefault="003D32FA" w:rsidP="003D32FA">
            <w:pPr>
              <w:pStyle w:val="ListParagraph"/>
              <w:numPr>
                <w:ilvl w:val="0"/>
                <w:numId w:val="4"/>
              </w:numPr>
              <w:jc w:val="both"/>
              <w:rPr>
                <w:rFonts w:ascii="Lato" w:hAnsi="Lato"/>
              </w:rPr>
            </w:pPr>
            <w:r w:rsidRPr="003D32FA">
              <w:rPr>
                <w:rFonts w:ascii="Lato" w:hAnsi="Lato"/>
              </w:rPr>
              <w:t>Ability to speak and write Amharic and other local languages is preferable</w:t>
            </w:r>
          </w:p>
          <w:p w14:paraId="5A38228D" w14:textId="53142FFF" w:rsidR="00757EE5" w:rsidRPr="003D32FA" w:rsidRDefault="00757EE5" w:rsidP="003D32FA">
            <w:pPr>
              <w:spacing w:line="240" w:lineRule="exact"/>
              <w:ind w:left="104"/>
              <w:jc w:val="both"/>
              <w:rPr>
                <w:rFonts w:ascii="Lato" w:eastAsia="Gill Sans MT" w:hAnsi="Lato" w:cs="Gill Sans MT"/>
                <w:sz w:val="22"/>
                <w:szCs w:val="22"/>
              </w:rPr>
            </w:pPr>
          </w:p>
        </w:tc>
      </w:tr>
      <w:tr w:rsidR="00757EE5" w:rsidRPr="003D32FA" w14:paraId="5A382291" w14:textId="77777777" w:rsidTr="009C73AD">
        <w:trPr>
          <w:trHeight w:hRule="exact" w:val="820"/>
        </w:trPr>
        <w:tc>
          <w:tcPr>
            <w:tcW w:w="9885" w:type="dxa"/>
            <w:gridSpan w:val="2"/>
            <w:tcBorders>
              <w:top w:val="single" w:sz="9" w:space="0" w:color="000000"/>
              <w:left w:val="single" w:sz="5" w:space="0" w:color="000000"/>
              <w:bottom w:val="single" w:sz="9" w:space="0" w:color="000000"/>
              <w:right w:val="single" w:sz="5" w:space="0" w:color="000000"/>
            </w:tcBorders>
          </w:tcPr>
          <w:p w14:paraId="5A38228F" w14:textId="77777777" w:rsidR="00757EE5" w:rsidRPr="003D32FA" w:rsidRDefault="00D91FEE" w:rsidP="003D32FA">
            <w:pPr>
              <w:ind w:left="104"/>
              <w:jc w:val="both"/>
              <w:rPr>
                <w:rFonts w:ascii="Lato" w:eastAsia="Gill Sans MT" w:hAnsi="Lato" w:cs="Gill Sans MT"/>
                <w:sz w:val="22"/>
                <w:szCs w:val="22"/>
              </w:rPr>
            </w:pPr>
            <w:r w:rsidRPr="003D32FA">
              <w:rPr>
                <w:rFonts w:ascii="Lato" w:eastAsia="Gill Sans MT" w:hAnsi="Lato" w:cs="Gill Sans MT"/>
                <w:b/>
                <w:spacing w:val="-2"/>
                <w:sz w:val="22"/>
                <w:szCs w:val="22"/>
              </w:rPr>
              <w:t>A</w:t>
            </w:r>
            <w:r w:rsidRPr="003D32FA">
              <w:rPr>
                <w:rFonts w:ascii="Lato" w:eastAsia="Gill Sans MT" w:hAnsi="Lato" w:cs="Gill Sans MT"/>
                <w:b/>
                <w:spacing w:val="2"/>
                <w:sz w:val="22"/>
                <w:szCs w:val="22"/>
              </w:rPr>
              <w:t>dd</w:t>
            </w:r>
            <w:r w:rsidRPr="003D32FA">
              <w:rPr>
                <w:rFonts w:ascii="Lato" w:eastAsia="Gill Sans MT" w:hAnsi="Lato" w:cs="Gill Sans MT"/>
                <w:b/>
                <w:sz w:val="22"/>
                <w:szCs w:val="22"/>
              </w:rPr>
              <w:t>i</w:t>
            </w:r>
            <w:r w:rsidRPr="003D32FA">
              <w:rPr>
                <w:rFonts w:ascii="Lato" w:eastAsia="Gill Sans MT" w:hAnsi="Lato" w:cs="Gill Sans MT"/>
                <w:b/>
                <w:spacing w:val="1"/>
                <w:sz w:val="22"/>
                <w:szCs w:val="22"/>
              </w:rPr>
              <w:t>t</w:t>
            </w:r>
            <w:r w:rsidRPr="003D32FA">
              <w:rPr>
                <w:rFonts w:ascii="Lato" w:eastAsia="Gill Sans MT" w:hAnsi="Lato" w:cs="Gill Sans MT"/>
                <w:b/>
                <w:sz w:val="22"/>
                <w:szCs w:val="22"/>
              </w:rPr>
              <w:t>io</w:t>
            </w:r>
            <w:r w:rsidRPr="003D32FA">
              <w:rPr>
                <w:rFonts w:ascii="Lato" w:eastAsia="Gill Sans MT" w:hAnsi="Lato" w:cs="Gill Sans MT"/>
                <w:b/>
                <w:spacing w:val="1"/>
                <w:sz w:val="22"/>
                <w:szCs w:val="22"/>
              </w:rPr>
              <w:t>n</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l</w:t>
            </w:r>
            <w:r w:rsidRPr="003D32FA">
              <w:rPr>
                <w:rFonts w:ascii="Lato" w:eastAsia="Gill Sans MT" w:hAnsi="Lato" w:cs="Gill Sans MT"/>
                <w:b/>
                <w:spacing w:val="-1"/>
                <w:sz w:val="22"/>
                <w:szCs w:val="22"/>
              </w:rPr>
              <w:t xml:space="preserve"> </w:t>
            </w:r>
            <w:r w:rsidRPr="003D32FA">
              <w:rPr>
                <w:rFonts w:ascii="Lato" w:eastAsia="Gill Sans MT" w:hAnsi="Lato" w:cs="Gill Sans MT"/>
                <w:b/>
                <w:sz w:val="22"/>
                <w:szCs w:val="22"/>
              </w:rPr>
              <w:t xml:space="preserve">job </w:t>
            </w:r>
            <w:r w:rsidRPr="003D32FA">
              <w:rPr>
                <w:rFonts w:ascii="Lato" w:eastAsia="Gill Sans MT" w:hAnsi="Lato" w:cs="Gill Sans MT"/>
                <w:b/>
                <w:spacing w:val="1"/>
                <w:sz w:val="22"/>
                <w:szCs w:val="22"/>
              </w:rPr>
              <w:t>r</w:t>
            </w:r>
            <w:r w:rsidRPr="003D32FA">
              <w:rPr>
                <w:rFonts w:ascii="Lato" w:eastAsia="Gill Sans MT" w:hAnsi="Lato" w:cs="Gill Sans MT"/>
                <w:b/>
                <w:spacing w:val="-1"/>
                <w:sz w:val="22"/>
                <w:szCs w:val="22"/>
              </w:rPr>
              <w:t>e</w:t>
            </w:r>
            <w:r w:rsidRPr="003D32FA">
              <w:rPr>
                <w:rFonts w:ascii="Lato" w:eastAsia="Gill Sans MT" w:hAnsi="Lato" w:cs="Gill Sans MT"/>
                <w:b/>
                <w:spacing w:val="1"/>
                <w:sz w:val="22"/>
                <w:szCs w:val="22"/>
              </w:rPr>
              <w:t>s</w:t>
            </w:r>
            <w:r w:rsidRPr="003D32FA">
              <w:rPr>
                <w:rFonts w:ascii="Lato" w:eastAsia="Gill Sans MT" w:hAnsi="Lato" w:cs="Gill Sans MT"/>
                <w:b/>
                <w:spacing w:val="2"/>
                <w:sz w:val="22"/>
                <w:szCs w:val="22"/>
              </w:rPr>
              <w:t>p</w:t>
            </w:r>
            <w:r w:rsidRPr="003D32FA">
              <w:rPr>
                <w:rFonts w:ascii="Lato" w:eastAsia="Gill Sans MT" w:hAnsi="Lato" w:cs="Gill Sans MT"/>
                <w:b/>
                <w:spacing w:val="-1"/>
                <w:sz w:val="22"/>
                <w:szCs w:val="22"/>
              </w:rPr>
              <w:t>o</w:t>
            </w:r>
            <w:r w:rsidRPr="003D32FA">
              <w:rPr>
                <w:rFonts w:ascii="Lato" w:eastAsia="Gill Sans MT" w:hAnsi="Lato" w:cs="Gill Sans MT"/>
                <w:b/>
                <w:spacing w:val="2"/>
                <w:sz w:val="22"/>
                <w:szCs w:val="22"/>
              </w:rPr>
              <w:t>n</w:t>
            </w:r>
            <w:r w:rsidRPr="003D32FA">
              <w:rPr>
                <w:rFonts w:ascii="Lato" w:eastAsia="Gill Sans MT" w:hAnsi="Lato" w:cs="Gill Sans MT"/>
                <w:b/>
                <w:spacing w:val="1"/>
                <w:sz w:val="22"/>
                <w:szCs w:val="22"/>
              </w:rPr>
              <w:t>s</w:t>
            </w:r>
            <w:r w:rsidRPr="003D32FA">
              <w:rPr>
                <w:rFonts w:ascii="Lato" w:eastAsia="Gill Sans MT" w:hAnsi="Lato" w:cs="Gill Sans MT"/>
                <w:b/>
                <w:spacing w:val="-5"/>
                <w:sz w:val="22"/>
                <w:szCs w:val="22"/>
              </w:rPr>
              <w:t>i</w:t>
            </w:r>
            <w:r w:rsidRPr="003D32FA">
              <w:rPr>
                <w:rFonts w:ascii="Lato" w:eastAsia="Gill Sans MT" w:hAnsi="Lato" w:cs="Gill Sans MT"/>
                <w:b/>
                <w:spacing w:val="2"/>
                <w:sz w:val="22"/>
                <w:szCs w:val="22"/>
              </w:rPr>
              <w:t>b</w:t>
            </w:r>
            <w:r w:rsidRPr="003D32FA">
              <w:rPr>
                <w:rFonts w:ascii="Lato" w:eastAsia="Gill Sans MT" w:hAnsi="Lato" w:cs="Gill Sans MT"/>
                <w:b/>
                <w:sz w:val="22"/>
                <w:szCs w:val="22"/>
              </w:rPr>
              <w:t>ili</w:t>
            </w:r>
            <w:r w:rsidRPr="003D32FA">
              <w:rPr>
                <w:rFonts w:ascii="Lato" w:eastAsia="Gill Sans MT" w:hAnsi="Lato" w:cs="Gill Sans MT"/>
                <w:b/>
                <w:spacing w:val="1"/>
                <w:sz w:val="22"/>
                <w:szCs w:val="22"/>
              </w:rPr>
              <w:t>t</w:t>
            </w:r>
            <w:r w:rsidRPr="003D32FA">
              <w:rPr>
                <w:rFonts w:ascii="Lato" w:eastAsia="Gill Sans MT" w:hAnsi="Lato" w:cs="Gill Sans MT"/>
                <w:b/>
                <w:sz w:val="22"/>
                <w:szCs w:val="22"/>
              </w:rPr>
              <w:t>i</w:t>
            </w:r>
            <w:r w:rsidRPr="003D32FA">
              <w:rPr>
                <w:rFonts w:ascii="Lato" w:eastAsia="Gill Sans MT" w:hAnsi="Lato" w:cs="Gill Sans MT"/>
                <w:b/>
                <w:spacing w:val="-1"/>
                <w:sz w:val="22"/>
                <w:szCs w:val="22"/>
              </w:rPr>
              <w:t>e</w:t>
            </w:r>
            <w:r w:rsidRPr="003D32FA">
              <w:rPr>
                <w:rFonts w:ascii="Lato" w:eastAsia="Gill Sans MT" w:hAnsi="Lato" w:cs="Gill Sans MT"/>
                <w:b/>
                <w:sz w:val="22"/>
                <w:szCs w:val="22"/>
              </w:rPr>
              <w:t>s</w:t>
            </w:r>
          </w:p>
          <w:p w14:paraId="5A382290" w14:textId="77777777" w:rsidR="00757EE5" w:rsidRPr="003D32FA" w:rsidRDefault="00D91FEE" w:rsidP="003D32FA">
            <w:pPr>
              <w:ind w:left="104" w:right="105"/>
              <w:jc w:val="both"/>
              <w:rPr>
                <w:rFonts w:ascii="Lato" w:eastAsia="Gill Sans MT" w:hAnsi="Lato" w:cs="Gill Sans MT"/>
                <w:sz w:val="22"/>
                <w:szCs w:val="22"/>
              </w:rPr>
            </w:pP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d</w:t>
            </w:r>
            <w:r w:rsidRPr="003D32FA">
              <w:rPr>
                <w:rFonts w:ascii="Lato" w:eastAsia="Gill Sans MT" w:hAnsi="Lato" w:cs="Gill Sans MT"/>
                <w:sz w:val="22"/>
                <w:szCs w:val="22"/>
              </w:rPr>
              <w:t>u</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pacing w:val="-2"/>
                <w:sz w:val="22"/>
                <w:szCs w:val="22"/>
              </w:rPr>
              <w:t>r</w:t>
            </w:r>
            <w:r w:rsidRPr="003D32FA">
              <w:rPr>
                <w:rFonts w:ascii="Lato" w:eastAsia="Gill Sans MT" w:hAnsi="Lato" w:cs="Gill Sans MT"/>
                <w:sz w:val="22"/>
                <w:szCs w:val="22"/>
              </w:rPr>
              <w:t>esp</w:t>
            </w:r>
            <w:r w:rsidRPr="003D32FA">
              <w:rPr>
                <w:rFonts w:ascii="Lato" w:eastAsia="Gill Sans MT" w:hAnsi="Lato" w:cs="Gill Sans MT"/>
                <w:spacing w:val="-1"/>
                <w:sz w:val="22"/>
                <w:szCs w:val="22"/>
              </w:rPr>
              <w:t>o</w:t>
            </w:r>
            <w:r w:rsidRPr="003D32FA">
              <w:rPr>
                <w:rFonts w:ascii="Lato" w:eastAsia="Gill Sans MT" w:hAnsi="Lato" w:cs="Gill Sans MT"/>
                <w:sz w:val="22"/>
                <w:szCs w:val="22"/>
              </w:rPr>
              <w:t>ns</w:t>
            </w:r>
            <w:r w:rsidRPr="003D32FA">
              <w:rPr>
                <w:rFonts w:ascii="Lato" w:eastAsia="Gill Sans MT" w:hAnsi="Lato" w:cs="Gill Sans MT"/>
                <w:spacing w:val="2"/>
                <w:sz w:val="22"/>
                <w:szCs w:val="22"/>
              </w:rPr>
              <w:t>i</w:t>
            </w:r>
            <w:r w:rsidRPr="003D32FA">
              <w:rPr>
                <w:rFonts w:ascii="Lato" w:eastAsia="Gill Sans MT" w:hAnsi="Lato" w:cs="Gill Sans MT"/>
                <w:sz w:val="22"/>
                <w:szCs w:val="22"/>
              </w:rPr>
              <w:t>b</w:t>
            </w:r>
            <w:r w:rsidRPr="003D32FA">
              <w:rPr>
                <w:rFonts w:ascii="Lato" w:eastAsia="Gill Sans MT" w:hAnsi="Lato" w:cs="Gill Sans MT"/>
                <w:spacing w:val="1"/>
                <w:sz w:val="22"/>
                <w:szCs w:val="22"/>
              </w:rPr>
              <w:t>ili</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s set</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o</w:t>
            </w:r>
            <w:r w:rsidRPr="003D32FA">
              <w:rPr>
                <w:rFonts w:ascii="Lato" w:eastAsia="Gill Sans MT" w:hAnsi="Lato" w:cs="Gill Sans MT"/>
                <w:sz w:val="22"/>
                <w:szCs w:val="22"/>
              </w:rPr>
              <w:t>ut</w:t>
            </w:r>
            <w:r w:rsidRPr="003D32FA">
              <w:rPr>
                <w:rFonts w:ascii="Lato" w:eastAsia="Gill Sans MT" w:hAnsi="Lato" w:cs="Gill Sans MT"/>
                <w:spacing w:val="1"/>
                <w:sz w:val="22"/>
                <w:szCs w:val="22"/>
              </w:rPr>
              <w:t xml:space="preserve"> a</w:t>
            </w:r>
            <w:r w:rsidRPr="003D32FA">
              <w:rPr>
                <w:rFonts w:ascii="Lato" w:eastAsia="Gill Sans MT" w:hAnsi="Lato" w:cs="Gill Sans MT"/>
                <w:sz w:val="22"/>
                <w:szCs w:val="22"/>
              </w:rPr>
              <w:t>b</w:t>
            </w:r>
            <w:r w:rsidRPr="003D32FA">
              <w:rPr>
                <w:rFonts w:ascii="Lato" w:eastAsia="Gill Sans MT" w:hAnsi="Lato" w:cs="Gill Sans MT"/>
                <w:spacing w:val="-1"/>
                <w:sz w:val="22"/>
                <w:szCs w:val="22"/>
              </w:rPr>
              <w:t>ov</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r</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n</w:t>
            </w:r>
            <w:r w:rsidRPr="003D32FA">
              <w:rPr>
                <w:rFonts w:ascii="Lato" w:eastAsia="Gill Sans MT" w:hAnsi="Lato" w:cs="Gill Sans MT"/>
                <w:spacing w:val="-1"/>
                <w:sz w:val="22"/>
                <w:szCs w:val="22"/>
              </w:rPr>
              <w:t>o</w:t>
            </w:r>
            <w:r w:rsidRPr="003D32FA">
              <w:rPr>
                <w:rFonts w:ascii="Lato" w:eastAsia="Gill Sans MT" w:hAnsi="Lato" w:cs="Gill Sans MT"/>
                <w:sz w:val="22"/>
                <w:szCs w:val="22"/>
              </w:rPr>
              <w:t>t</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exhaus</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pacing w:val="5"/>
                <w:sz w:val="22"/>
                <w:szCs w:val="22"/>
              </w:rPr>
              <w:t>v</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 xml:space="preserve">he </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h</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w:t>
            </w:r>
            <w:r w:rsidRPr="003D32FA">
              <w:rPr>
                <w:rFonts w:ascii="Lato" w:eastAsia="Gill Sans MT" w:hAnsi="Lato" w:cs="Gill Sans MT"/>
                <w:spacing w:val="-2"/>
                <w:sz w:val="22"/>
                <w:szCs w:val="22"/>
              </w:rPr>
              <w:t>d</w:t>
            </w:r>
            <w:r w:rsidRPr="003D32FA">
              <w:rPr>
                <w:rFonts w:ascii="Lato" w:eastAsia="Gill Sans MT" w:hAnsi="Lato" w:cs="Gill Sans MT"/>
                <w:sz w:val="22"/>
                <w:szCs w:val="22"/>
              </w:rPr>
              <w:t>er</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m</w:t>
            </w:r>
            <w:r w:rsidRPr="003D32FA">
              <w:rPr>
                <w:rFonts w:ascii="Lato" w:eastAsia="Gill Sans MT" w:hAnsi="Lato" w:cs="Gill Sans MT"/>
                <w:spacing w:val="1"/>
                <w:sz w:val="22"/>
                <w:szCs w:val="22"/>
              </w:rPr>
              <w:t>a</w:t>
            </w:r>
            <w:r w:rsidRPr="003D32FA">
              <w:rPr>
                <w:rFonts w:ascii="Lato" w:eastAsia="Gill Sans MT" w:hAnsi="Lato" w:cs="Gill Sans MT"/>
                <w:sz w:val="22"/>
                <w:szCs w:val="22"/>
              </w:rPr>
              <w:t>y</w:t>
            </w:r>
            <w:r w:rsidRPr="003D32FA">
              <w:rPr>
                <w:rFonts w:ascii="Lato" w:eastAsia="Gill Sans MT" w:hAnsi="Lato" w:cs="Gill Sans MT"/>
                <w:spacing w:val="-2"/>
                <w:sz w:val="22"/>
                <w:szCs w:val="22"/>
              </w:rPr>
              <w:t xml:space="preserve"> </w:t>
            </w:r>
            <w:r w:rsidRPr="003D32FA">
              <w:rPr>
                <w:rFonts w:ascii="Lato" w:eastAsia="Gill Sans MT" w:hAnsi="Lato" w:cs="Gill Sans MT"/>
                <w:sz w:val="22"/>
                <w:szCs w:val="22"/>
              </w:rPr>
              <w:t>be</w:t>
            </w:r>
            <w:r w:rsidRPr="003D32FA">
              <w:rPr>
                <w:rFonts w:ascii="Lato" w:eastAsia="Gill Sans MT" w:hAnsi="Lato" w:cs="Gill Sans MT"/>
                <w:spacing w:val="4"/>
                <w:sz w:val="22"/>
                <w:szCs w:val="22"/>
              </w:rPr>
              <w:t xml:space="preserve"> </w:t>
            </w:r>
            <w:r w:rsidRPr="003D32FA">
              <w:rPr>
                <w:rFonts w:ascii="Lato" w:eastAsia="Gill Sans MT" w:hAnsi="Lato" w:cs="Gill Sans MT"/>
                <w:spacing w:val="-2"/>
                <w:sz w:val="22"/>
                <w:szCs w:val="22"/>
              </w:rPr>
              <w:t>r</w:t>
            </w:r>
            <w:r w:rsidRPr="003D32FA">
              <w:rPr>
                <w:rFonts w:ascii="Lato" w:eastAsia="Gill Sans MT" w:hAnsi="Lato" w:cs="Gill Sans MT"/>
                <w:sz w:val="22"/>
                <w:szCs w:val="22"/>
              </w:rPr>
              <w:t>equ</w:t>
            </w:r>
            <w:r w:rsidRPr="003D32FA">
              <w:rPr>
                <w:rFonts w:ascii="Lato" w:eastAsia="Gill Sans MT" w:hAnsi="Lato" w:cs="Gill Sans MT"/>
                <w:spacing w:val="1"/>
                <w:sz w:val="22"/>
                <w:szCs w:val="22"/>
              </w:rPr>
              <w:t>i</w:t>
            </w:r>
            <w:r w:rsidRPr="003D32FA">
              <w:rPr>
                <w:rFonts w:ascii="Lato" w:eastAsia="Gill Sans MT" w:hAnsi="Lato" w:cs="Gill Sans MT"/>
                <w:spacing w:val="-2"/>
                <w:sz w:val="22"/>
                <w:szCs w:val="22"/>
              </w:rPr>
              <w:t>r</w:t>
            </w:r>
            <w:r w:rsidRPr="003D32FA">
              <w:rPr>
                <w:rFonts w:ascii="Lato" w:eastAsia="Gill Sans MT" w:hAnsi="Lato" w:cs="Gill Sans MT"/>
                <w:sz w:val="22"/>
                <w:szCs w:val="22"/>
              </w:rPr>
              <w:t xml:space="preserve">ed </w:t>
            </w:r>
            <w:r w:rsidRPr="003D32FA">
              <w:rPr>
                <w:rFonts w:ascii="Lato" w:eastAsia="Gill Sans MT" w:hAnsi="Lato" w:cs="Gill Sans MT"/>
                <w:spacing w:val="2"/>
                <w:sz w:val="22"/>
                <w:szCs w:val="22"/>
              </w:rPr>
              <w:t>t</w:t>
            </w:r>
            <w:r w:rsidRPr="003D32FA">
              <w:rPr>
                <w:rFonts w:ascii="Lato" w:eastAsia="Gill Sans MT" w:hAnsi="Lato" w:cs="Gill Sans MT"/>
                <w:sz w:val="22"/>
                <w:szCs w:val="22"/>
              </w:rPr>
              <w:t>o</w:t>
            </w:r>
            <w:r w:rsidRPr="003D32FA">
              <w:rPr>
                <w:rFonts w:ascii="Lato" w:eastAsia="Gill Sans MT" w:hAnsi="Lato" w:cs="Gill Sans MT"/>
                <w:spacing w:val="-2"/>
                <w:sz w:val="22"/>
                <w:szCs w:val="22"/>
              </w:rPr>
              <w:t xml:space="preserve"> </w:t>
            </w:r>
            <w:r w:rsidRPr="003D32FA">
              <w:rPr>
                <w:rFonts w:ascii="Lato" w:eastAsia="Gill Sans MT" w:hAnsi="Lato" w:cs="Gill Sans MT"/>
                <w:spacing w:val="-1"/>
                <w:sz w:val="22"/>
                <w:szCs w:val="22"/>
              </w:rPr>
              <w:t>c</w:t>
            </w:r>
            <w:r w:rsidRPr="003D32FA">
              <w:rPr>
                <w:rFonts w:ascii="Lato" w:eastAsia="Gill Sans MT" w:hAnsi="Lato" w:cs="Gill Sans MT"/>
                <w:spacing w:val="1"/>
                <w:sz w:val="22"/>
                <w:szCs w:val="22"/>
              </w:rPr>
              <w:t>a</w:t>
            </w:r>
            <w:r w:rsidRPr="003D32FA">
              <w:rPr>
                <w:rFonts w:ascii="Lato" w:eastAsia="Gill Sans MT" w:hAnsi="Lato" w:cs="Gill Sans MT"/>
                <w:spacing w:val="-2"/>
                <w:sz w:val="22"/>
                <w:szCs w:val="22"/>
              </w:rPr>
              <w:t>rr</w:t>
            </w:r>
            <w:r w:rsidRPr="003D32FA">
              <w:rPr>
                <w:rFonts w:ascii="Lato" w:eastAsia="Gill Sans MT" w:hAnsi="Lato" w:cs="Gill Sans MT"/>
                <w:sz w:val="22"/>
                <w:szCs w:val="22"/>
              </w:rPr>
              <w:t>y</w:t>
            </w:r>
            <w:r w:rsidRPr="003D32FA">
              <w:rPr>
                <w:rFonts w:ascii="Lato" w:eastAsia="Gill Sans MT" w:hAnsi="Lato" w:cs="Gill Sans MT"/>
                <w:spacing w:val="3"/>
                <w:sz w:val="22"/>
                <w:szCs w:val="22"/>
              </w:rPr>
              <w:t xml:space="preserve"> </w:t>
            </w:r>
            <w:r w:rsidRPr="003D32FA">
              <w:rPr>
                <w:rFonts w:ascii="Lato" w:eastAsia="Gill Sans MT" w:hAnsi="Lato" w:cs="Gill Sans MT"/>
                <w:spacing w:val="-1"/>
                <w:sz w:val="22"/>
                <w:szCs w:val="22"/>
              </w:rPr>
              <w:t>o</w:t>
            </w:r>
            <w:r w:rsidRPr="003D32FA">
              <w:rPr>
                <w:rFonts w:ascii="Lato" w:eastAsia="Gill Sans MT" w:hAnsi="Lato" w:cs="Gill Sans MT"/>
                <w:sz w:val="22"/>
                <w:szCs w:val="22"/>
              </w:rPr>
              <w:t>ut</w:t>
            </w:r>
            <w:r w:rsidRPr="003D32FA">
              <w:rPr>
                <w:rFonts w:ascii="Lato" w:eastAsia="Gill Sans MT" w:hAnsi="Lato" w:cs="Gill Sans MT"/>
                <w:spacing w:val="1"/>
                <w:sz w:val="22"/>
                <w:szCs w:val="22"/>
              </w:rPr>
              <w:t xml:space="preserve"> a</w:t>
            </w:r>
            <w:r w:rsidRPr="003D32FA">
              <w:rPr>
                <w:rFonts w:ascii="Lato" w:eastAsia="Gill Sans MT" w:hAnsi="Lato" w:cs="Gill Sans MT"/>
                <w:spacing w:val="-2"/>
                <w:sz w:val="22"/>
                <w:szCs w:val="22"/>
              </w:rPr>
              <w:t>dd</w:t>
            </w:r>
            <w:r w:rsidRPr="003D32FA">
              <w:rPr>
                <w:rFonts w:ascii="Lato" w:eastAsia="Gill Sans MT" w:hAnsi="Lato" w:cs="Gill Sans MT"/>
                <w:spacing w:val="1"/>
                <w:sz w:val="22"/>
                <w:szCs w:val="22"/>
              </w:rPr>
              <w:t>i</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o</w:t>
            </w:r>
            <w:r w:rsidRPr="003D32FA">
              <w:rPr>
                <w:rFonts w:ascii="Lato" w:eastAsia="Gill Sans MT" w:hAnsi="Lato" w:cs="Gill Sans MT"/>
                <w:sz w:val="22"/>
                <w:szCs w:val="22"/>
              </w:rPr>
              <w:t>n</w:t>
            </w:r>
            <w:r w:rsidRPr="003D32FA">
              <w:rPr>
                <w:rFonts w:ascii="Lato" w:eastAsia="Gill Sans MT" w:hAnsi="Lato" w:cs="Gill Sans MT"/>
                <w:spacing w:val="1"/>
                <w:sz w:val="22"/>
                <w:szCs w:val="22"/>
              </w:rPr>
              <w:t>a</w:t>
            </w:r>
            <w:r w:rsidRPr="003D32FA">
              <w:rPr>
                <w:rFonts w:ascii="Lato" w:eastAsia="Gill Sans MT" w:hAnsi="Lato" w:cs="Gill Sans MT"/>
                <w:sz w:val="22"/>
                <w:szCs w:val="22"/>
              </w:rPr>
              <w:t xml:space="preserve">l </w:t>
            </w:r>
            <w:r w:rsidRPr="003D32FA">
              <w:rPr>
                <w:rFonts w:ascii="Lato" w:eastAsia="Gill Sans MT" w:hAnsi="Lato" w:cs="Gill Sans MT"/>
                <w:spacing w:val="-2"/>
                <w:sz w:val="22"/>
                <w:szCs w:val="22"/>
              </w:rPr>
              <w:t>d</w:t>
            </w:r>
            <w:r w:rsidRPr="003D32FA">
              <w:rPr>
                <w:rFonts w:ascii="Lato" w:eastAsia="Gill Sans MT" w:hAnsi="Lato" w:cs="Gill Sans MT"/>
                <w:sz w:val="22"/>
                <w:szCs w:val="22"/>
              </w:rPr>
              <w:t>u</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wi</w:t>
            </w:r>
            <w:r w:rsidRPr="003D32FA">
              <w:rPr>
                <w:rFonts w:ascii="Lato" w:eastAsia="Gill Sans MT" w:hAnsi="Lato" w:cs="Gill Sans MT"/>
                <w:spacing w:val="2"/>
                <w:sz w:val="22"/>
                <w:szCs w:val="22"/>
              </w:rPr>
              <w:t>t</w:t>
            </w:r>
            <w:r w:rsidRPr="003D32FA">
              <w:rPr>
                <w:rFonts w:ascii="Lato" w:eastAsia="Gill Sans MT" w:hAnsi="Lato" w:cs="Gill Sans MT"/>
                <w:sz w:val="22"/>
                <w:szCs w:val="22"/>
              </w:rPr>
              <w:t>h</w:t>
            </w:r>
            <w:r w:rsidRPr="003D32FA">
              <w:rPr>
                <w:rFonts w:ascii="Lato" w:eastAsia="Gill Sans MT" w:hAnsi="Lato" w:cs="Gill Sans MT"/>
                <w:spacing w:val="1"/>
                <w:sz w:val="22"/>
                <w:szCs w:val="22"/>
              </w:rPr>
              <w:t>i</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r</w:t>
            </w:r>
            <w:r w:rsidRPr="003D32FA">
              <w:rPr>
                <w:rFonts w:ascii="Lato" w:eastAsia="Gill Sans MT" w:hAnsi="Lato" w:cs="Gill Sans MT"/>
                <w:sz w:val="22"/>
                <w:szCs w:val="22"/>
              </w:rPr>
              <w:t>eas</w:t>
            </w:r>
            <w:r w:rsidRPr="003D32FA">
              <w:rPr>
                <w:rFonts w:ascii="Lato" w:eastAsia="Gill Sans MT" w:hAnsi="Lato" w:cs="Gill Sans MT"/>
                <w:spacing w:val="-1"/>
                <w:sz w:val="22"/>
                <w:szCs w:val="22"/>
              </w:rPr>
              <w:t>o</w:t>
            </w:r>
            <w:r w:rsidRPr="003D32FA">
              <w:rPr>
                <w:rFonts w:ascii="Lato" w:eastAsia="Gill Sans MT" w:hAnsi="Lato" w:cs="Gill Sans MT"/>
                <w:sz w:val="22"/>
                <w:szCs w:val="22"/>
              </w:rPr>
              <w:t>n</w:t>
            </w:r>
            <w:r w:rsidRPr="003D32FA">
              <w:rPr>
                <w:rFonts w:ascii="Lato" w:eastAsia="Gill Sans MT" w:hAnsi="Lato" w:cs="Gill Sans MT"/>
                <w:spacing w:val="1"/>
                <w:sz w:val="22"/>
                <w:szCs w:val="22"/>
              </w:rPr>
              <w:t>a</w:t>
            </w:r>
            <w:r w:rsidRPr="003D32FA">
              <w:rPr>
                <w:rFonts w:ascii="Lato" w:eastAsia="Gill Sans MT" w:hAnsi="Lato" w:cs="Gill Sans MT"/>
                <w:sz w:val="22"/>
                <w:szCs w:val="22"/>
              </w:rPr>
              <w:t>b</w:t>
            </w:r>
            <w:r w:rsidRPr="003D32FA">
              <w:rPr>
                <w:rFonts w:ascii="Lato" w:eastAsia="Gill Sans MT" w:hAnsi="Lato" w:cs="Gill Sans MT"/>
                <w:spacing w:val="1"/>
                <w:sz w:val="22"/>
                <w:szCs w:val="22"/>
              </w:rPr>
              <w:t>l</w:t>
            </w:r>
            <w:r w:rsidRPr="003D32FA">
              <w:rPr>
                <w:rFonts w:ascii="Lato" w:eastAsia="Gill Sans MT" w:hAnsi="Lato" w:cs="Gill Sans MT"/>
                <w:sz w:val="22"/>
                <w:szCs w:val="22"/>
              </w:rPr>
              <w:t>en</w:t>
            </w:r>
            <w:r w:rsidRPr="003D32FA">
              <w:rPr>
                <w:rFonts w:ascii="Lato" w:eastAsia="Gill Sans MT" w:hAnsi="Lato" w:cs="Gill Sans MT"/>
                <w:spacing w:val="-1"/>
                <w:sz w:val="22"/>
                <w:szCs w:val="22"/>
              </w:rPr>
              <w:t>e</w:t>
            </w:r>
            <w:r w:rsidRPr="003D32FA">
              <w:rPr>
                <w:rFonts w:ascii="Lato" w:eastAsia="Gill Sans MT" w:hAnsi="Lato" w:cs="Gill Sans MT"/>
                <w:sz w:val="22"/>
                <w:szCs w:val="22"/>
              </w:rPr>
              <w:t xml:space="preserve">ss </w:t>
            </w:r>
            <w:r w:rsidRPr="003D32FA">
              <w:rPr>
                <w:rFonts w:ascii="Lato" w:eastAsia="Gill Sans MT" w:hAnsi="Lato" w:cs="Gill Sans MT"/>
                <w:spacing w:val="-2"/>
                <w:sz w:val="22"/>
                <w:szCs w:val="22"/>
              </w:rPr>
              <w:t>o</w:t>
            </w:r>
            <w:r w:rsidRPr="003D32FA">
              <w:rPr>
                <w:rFonts w:ascii="Lato" w:eastAsia="Gill Sans MT" w:hAnsi="Lato" w:cs="Gill Sans MT"/>
                <w:sz w:val="22"/>
                <w:szCs w:val="22"/>
              </w:rPr>
              <w:t>f</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pacing w:val="-5"/>
                <w:sz w:val="22"/>
                <w:szCs w:val="22"/>
              </w:rPr>
              <w:t>h</w:t>
            </w:r>
            <w:r w:rsidRPr="003D32FA">
              <w:rPr>
                <w:rFonts w:ascii="Lato" w:eastAsia="Gill Sans MT" w:hAnsi="Lato" w:cs="Gill Sans MT"/>
                <w:sz w:val="22"/>
                <w:szCs w:val="22"/>
              </w:rPr>
              <w:t>e</w:t>
            </w:r>
            <w:r w:rsidRPr="003D32FA">
              <w:rPr>
                <w:rFonts w:ascii="Lato" w:eastAsia="Gill Sans MT" w:hAnsi="Lato" w:cs="Gill Sans MT"/>
                <w:spacing w:val="1"/>
                <w:sz w:val="22"/>
                <w:szCs w:val="22"/>
              </w:rPr>
              <w:t>i</w:t>
            </w:r>
            <w:r w:rsidRPr="003D32FA">
              <w:rPr>
                <w:rFonts w:ascii="Lato" w:eastAsia="Gill Sans MT" w:hAnsi="Lato" w:cs="Gill Sans MT"/>
                <w:sz w:val="22"/>
                <w:szCs w:val="22"/>
              </w:rPr>
              <w:t>r</w:t>
            </w:r>
            <w:r w:rsidRPr="003D32FA">
              <w:rPr>
                <w:rFonts w:ascii="Lato" w:eastAsia="Gill Sans MT" w:hAnsi="Lato" w:cs="Gill Sans MT"/>
                <w:spacing w:val="-3"/>
                <w:sz w:val="22"/>
                <w:szCs w:val="22"/>
              </w:rPr>
              <w:t xml:space="preserve"> </w:t>
            </w:r>
            <w:r w:rsidRPr="003D32FA">
              <w:rPr>
                <w:rFonts w:ascii="Lato" w:eastAsia="Gill Sans MT" w:hAnsi="Lato" w:cs="Gill Sans MT"/>
                <w:spacing w:val="1"/>
                <w:sz w:val="22"/>
                <w:szCs w:val="22"/>
              </w:rPr>
              <w:t>l</w:t>
            </w:r>
            <w:r w:rsidRPr="003D32FA">
              <w:rPr>
                <w:rFonts w:ascii="Lato" w:eastAsia="Gill Sans MT" w:hAnsi="Lato" w:cs="Gill Sans MT"/>
                <w:sz w:val="22"/>
                <w:szCs w:val="22"/>
              </w:rPr>
              <w:t>e</w:t>
            </w:r>
            <w:r w:rsidRPr="003D32FA">
              <w:rPr>
                <w:rFonts w:ascii="Lato" w:eastAsia="Gill Sans MT" w:hAnsi="Lato" w:cs="Gill Sans MT"/>
                <w:spacing w:val="-2"/>
                <w:sz w:val="22"/>
                <w:szCs w:val="22"/>
              </w:rPr>
              <w:t>v</w:t>
            </w:r>
            <w:r w:rsidRPr="003D32FA">
              <w:rPr>
                <w:rFonts w:ascii="Lato" w:eastAsia="Gill Sans MT" w:hAnsi="Lato" w:cs="Gill Sans MT"/>
                <w:sz w:val="22"/>
                <w:szCs w:val="22"/>
              </w:rPr>
              <w:t xml:space="preserve">el </w:t>
            </w:r>
            <w:r w:rsidRPr="003D32FA">
              <w:rPr>
                <w:rFonts w:ascii="Lato" w:eastAsia="Gill Sans MT" w:hAnsi="Lato" w:cs="Gill Sans MT"/>
                <w:spacing w:val="-1"/>
                <w:sz w:val="22"/>
                <w:szCs w:val="22"/>
              </w:rPr>
              <w:t>o</w:t>
            </w:r>
            <w:r w:rsidRPr="003D32FA">
              <w:rPr>
                <w:rFonts w:ascii="Lato" w:eastAsia="Gill Sans MT" w:hAnsi="Lato" w:cs="Gill Sans MT"/>
                <w:sz w:val="22"/>
                <w:szCs w:val="22"/>
              </w:rPr>
              <w:t>f</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sk</w:t>
            </w:r>
            <w:r w:rsidRPr="003D32FA">
              <w:rPr>
                <w:rFonts w:ascii="Lato" w:eastAsia="Gill Sans MT" w:hAnsi="Lato" w:cs="Gill Sans MT"/>
                <w:spacing w:val="2"/>
                <w:sz w:val="22"/>
                <w:szCs w:val="22"/>
              </w:rPr>
              <w:t>i</w:t>
            </w:r>
            <w:r w:rsidRPr="003D32FA">
              <w:rPr>
                <w:rFonts w:ascii="Lato" w:eastAsia="Gill Sans MT" w:hAnsi="Lato" w:cs="Gill Sans MT"/>
                <w:spacing w:val="1"/>
                <w:sz w:val="22"/>
                <w:szCs w:val="22"/>
              </w:rPr>
              <w:t>ll</w:t>
            </w:r>
            <w:r w:rsidRPr="003D32FA">
              <w:rPr>
                <w:rFonts w:ascii="Lato" w:eastAsia="Gill Sans MT" w:hAnsi="Lato" w:cs="Gill Sans MT"/>
                <w:sz w:val="22"/>
                <w:szCs w:val="22"/>
              </w:rPr>
              <w:t xml:space="preserve">s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z w:val="22"/>
                <w:szCs w:val="22"/>
              </w:rPr>
              <w:t>exp</w:t>
            </w:r>
            <w:r w:rsidRPr="003D32FA">
              <w:rPr>
                <w:rFonts w:ascii="Lato" w:eastAsia="Gill Sans MT" w:hAnsi="Lato" w:cs="Gill Sans MT"/>
                <w:spacing w:val="-1"/>
                <w:sz w:val="22"/>
                <w:szCs w:val="22"/>
              </w:rPr>
              <w:t>e</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i</w:t>
            </w:r>
            <w:r w:rsidRPr="003D32FA">
              <w:rPr>
                <w:rFonts w:ascii="Lato" w:eastAsia="Gill Sans MT" w:hAnsi="Lato" w:cs="Gill Sans MT"/>
                <w:sz w:val="22"/>
                <w:szCs w:val="22"/>
              </w:rPr>
              <w:t>en</w:t>
            </w:r>
            <w:r w:rsidRPr="003D32FA">
              <w:rPr>
                <w:rFonts w:ascii="Lato" w:eastAsia="Gill Sans MT" w:hAnsi="Lato" w:cs="Gill Sans MT"/>
                <w:spacing w:val="-2"/>
                <w:sz w:val="22"/>
                <w:szCs w:val="22"/>
              </w:rPr>
              <w:t>c</w:t>
            </w:r>
            <w:r w:rsidRPr="003D32FA">
              <w:rPr>
                <w:rFonts w:ascii="Lato" w:eastAsia="Gill Sans MT" w:hAnsi="Lato" w:cs="Gill Sans MT"/>
                <w:sz w:val="22"/>
                <w:szCs w:val="22"/>
              </w:rPr>
              <w:t>e.</w:t>
            </w:r>
          </w:p>
        </w:tc>
      </w:tr>
      <w:tr w:rsidR="00757EE5" w:rsidRPr="003D32FA" w14:paraId="5A382295" w14:textId="77777777" w:rsidTr="009C73AD">
        <w:trPr>
          <w:trHeight w:hRule="exact" w:val="785"/>
        </w:trPr>
        <w:tc>
          <w:tcPr>
            <w:tcW w:w="9885" w:type="dxa"/>
            <w:gridSpan w:val="2"/>
            <w:tcBorders>
              <w:top w:val="single" w:sz="9" w:space="0" w:color="000000"/>
              <w:left w:val="single" w:sz="5" w:space="0" w:color="000000"/>
              <w:bottom w:val="single" w:sz="5" w:space="0" w:color="000000"/>
              <w:right w:val="single" w:sz="5" w:space="0" w:color="000000"/>
            </w:tcBorders>
          </w:tcPr>
          <w:p w14:paraId="5A382292" w14:textId="77777777" w:rsidR="00757EE5" w:rsidRPr="003D32FA" w:rsidRDefault="00D91FEE" w:rsidP="003D32FA">
            <w:pPr>
              <w:spacing w:line="240" w:lineRule="exact"/>
              <w:ind w:left="104"/>
              <w:jc w:val="both"/>
              <w:rPr>
                <w:rFonts w:ascii="Lato" w:eastAsia="Gill Sans MT" w:hAnsi="Lato" w:cs="Gill Sans MT"/>
                <w:sz w:val="22"/>
                <w:szCs w:val="22"/>
              </w:rPr>
            </w:pPr>
            <w:r w:rsidRPr="003D32FA">
              <w:rPr>
                <w:rFonts w:ascii="Lato" w:eastAsia="Gill Sans MT" w:hAnsi="Lato" w:cs="Gill Sans MT"/>
                <w:b/>
                <w:sz w:val="22"/>
                <w:szCs w:val="22"/>
              </w:rPr>
              <w:t>E</w:t>
            </w:r>
            <w:r w:rsidRPr="003D32FA">
              <w:rPr>
                <w:rFonts w:ascii="Lato" w:eastAsia="Gill Sans MT" w:hAnsi="Lato" w:cs="Gill Sans MT"/>
                <w:b/>
                <w:spacing w:val="2"/>
                <w:sz w:val="22"/>
                <w:szCs w:val="22"/>
              </w:rPr>
              <w:t>qu</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l</w:t>
            </w:r>
            <w:r w:rsidRPr="003D32FA">
              <w:rPr>
                <w:rFonts w:ascii="Lato" w:eastAsia="Gill Sans MT" w:hAnsi="Lato" w:cs="Gill Sans MT"/>
                <w:b/>
                <w:spacing w:val="-1"/>
                <w:sz w:val="22"/>
                <w:szCs w:val="22"/>
              </w:rPr>
              <w:t xml:space="preserve"> </w:t>
            </w:r>
            <w:r w:rsidRPr="003D32FA">
              <w:rPr>
                <w:rFonts w:ascii="Lato" w:eastAsia="Gill Sans MT" w:hAnsi="Lato" w:cs="Gill Sans MT"/>
                <w:b/>
                <w:spacing w:val="2"/>
                <w:sz w:val="22"/>
                <w:szCs w:val="22"/>
              </w:rPr>
              <w:t>Opp</w:t>
            </w:r>
            <w:r w:rsidRPr="003D32FA">
              <w:rPr>
                <w:rFonts w:ascii="Lato" w:eastAsia="Gill Sans MT" w:hAnsi="Lato" w:cs="Gill Sans MT"/>
                <w:b/>
                <w:spacing w:val="-6"/>
                <w:sz w:val="22"/>
                <w:szCs w:val="22"/>
              </w:rPr>
              <w:t>o</w:t>
            </w:r>
            <w:r w:rsidRPr="003D32FA">
              <w:rPr>
                <w:rFonts w:ascii="Lato" w:eastAsia="Gill Sans MT" w:hAnsi="Lato" w:cs="Gill Sans MT"/>
                <w:b/>
                <w:spacing w:val="1"/>
                <w:sz w:val="22"/>
                <w:szCs w:val="22"/>
              </w:rPr>
              <w:t>r</w:t>
            </w:r>
            <w:r w:rsidRPr="003D32FA">
              <w:rPr>
                <w:rFonts w:ascii="Lato" w:eastAsia="Gill Sans MT" w:hAnsi="Lato" w:cs="Gill Sans MT"/>
                <w:b/>
                <w:sz w:val="22"/>
                <w:szCs w:val="22"/>
              </w:rPr>
              <w:t>t</w:t>
            </w:r>
            <w:r w:rsidRPr="003D32FA">
              <w:rPr>
                <w:rFonts w:ascii="Lato" w:eastAsia="Gill Sans MT" w:hAnsi="Lato" w:cs="Gill Sans MT"/>
                <w:b/>
                <w:spacing w:val="2"/>
                <w:sz w:val="22"/>
                <w:szCs w:val="22"/>
              </w:rPr>
              <w:t>u</w:t>
            </w:r>
            <w:r w:rsidRPr="003D32FA">
              <w:rPr>
                <w:rFonts w:ascii="Lato" w:eastAsia="Gill Sans MT" w:hAnsi="Lato" w:cs="Gill Sans MT"/>
                <w:b/>
                <w:spacing w:val="-3"/>
                <w:sz w:val="22"/>
                <w:szCs w:val="22"/>
              </w:rPr>
              <w:t>n</w:t>
            </w:r>
            <w:r w:rsidRPr="003D32FA">
              <w:rPr>
                <w:rFonts w:ascii="Lato" w:eastAsia="Gill Sans MT" w:hAnsi="Lato" w:cs="Gill Sans MT"/>
                <w:b/>
                <w:sz w:val="22"/>
                <w:szCs w:val="22"/>
              </w:rPr>
              <w:t>i</w:t>
            </w:r>
            <w:r w:rsidRPr="003D32FA">
              <w:rPr>
                <w:rFonts w:ascii="Lato" w:eastAsia="Gill Sans MT" w:hAnsi="Lato" w:cs="Gill Sans MT"/>
                <w:b/>
                <w:spacing w:val="1"/>
                <w:sz w:val="22"/>
                <w:szCs w:val="22"/>
              </w:rPr>
              <w:t>t</w:t>
            </w:r>
            <w:r w:rsidRPr="003D32FA">
              <w:rPr>
                <w:rFonts w:ascii="Lato" w:eastAsia="Gill Sans MT" w:hAnsi="Lato" w:cs="Gill Sans MT"/>
                <w:b/>
                <w:sz w:val="22"/>
                <w:szCs w:val="22"/>
              </w:rPr>
              <w:t>i</w:t>
            </w:r>
            <w:r w:rsidRPr="003D32FA">
              <w:rPr>
                <w:rFonts w:ascii="Lato" w:eastAsia="Gill Sans MT" w:hAnsi="Lato" w:cs="Gill Sans MT"/>
                <w:b/>
                <w:spacing w:val="-1"/>
                <w:sz w:val="22"/>
                <w:szCs w:val="22"/>
              </w:rPr>
              <w:t>e</w:t>
            </w:r>
            <w:r w:rsidRPr="003D32FA">
              <w:rPr>
                <w:rFonts w:ascii="Lato" w:eastAsia="Gill Sans MT" w:hAnsi="Lato" w:cs="Gill Sans MT"/>
                <w:b/>
                <w:sz w:val="22"/>
                <w:szCs w:val="22"/>
              </w:rPr>
              <w:t>s</w:t>
            </w:r>
          </w:p>
          <w:p w14:paraId="5A382293" w14:textId="77777777" w:rsidR="00757EE5" w:rsidRPr="003D32FA" w:rsidRDefault="00D91FEE" w:rsidP="003D32FA">
            <w:pPr>
              <w:spacing w:line="240" w:lineRule="exact"/>
              <w:ind w:left="104"/>
              <w:jc w:val="both"/>
              <w:rPr>
                <w:rFonts w:ascii="Lato" w:eastAsia="Gill Sans MT" w:hAnsi="Lato" w:cs="Gill Sans MT"/>
                <w:sz w:val="22"/>
                <w:szCs w:val="22"/>
              </w:rPr>
            </w:pP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h</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w:t>
            </w:r>
            <w:r w:rsidRPr="003D32FA">
              <w:rPr>
                <w:rFonts w:ascii="Lato" w:eastAsia="Gill Sans MT" w:hAnsi="Lato" w:cs="Gill Sans MT"/>
                <w:spacing w:val="-2"/>
                <w:sz w:val="22"/>
                <w:szCs w:val="22"/>
              </w:rPr>
              <w:t>d</w:t>
            </w:r>
            <w:r w:rsidRPr="003D32FA">
              <w:rPr>
                <w:rFonts w:ascii="Lato" w:eastAsia="Gill Sans MT" w:hAnsi="Lato" w:cs="Gill Sans MT"/>
                <w:sz w:val="22"/>
                <w:szCs w:val="22"/>
              </w:rPr>
              <w:t>er</w:t>
            </w:r>
            <w:r w:rsidRPr="003D32FA">
              <w:rPr>
                <w:rFonts w:ascii="Lato" w:eastAsia="Gill Sans MT" w:hAnsi="Lato" w:cs="Gill Sans MT"/>
                <w:spacing w:val="1"/>
                <w:sz w:val="22"/>
                <w:szCs w:val="22"/>
              </w:rPr>
              <w:t xml:space="preserve"> i</w:t>
            </w:r>
            <w:r w:rsidRPr="003D32FA">
              <w:rPr>
                <w:rFonts w:ascii="Lato" w:eastAsia="Gill Sans MT" w:hAnsi="Lato" w:cs="Gill Sans MT"/>
                <w:sz w:val="22"/>
                <w:szCs w:val="22"/>
              </w:rPr>
              <w:t xml:space="preserve">s </w:t>
            </w:r>
            <w:r w:rsidRPr="003D32FA">
              <w:rPr>
                <w:rFonts w:ascii="Lato" w:eastAsia="Gill Sans MT" w:hAnsi="Lato" w:cs="Gill Sans MT"/>
                <w:spacing w:val="-2"/>
                <w:sz w:val="22"/>
                <w:szCs w:val="22"/>
              </w:rPr>
              <w:t>r</w:t>
            </w:r>
            <w:r w:rsidRPr="003D32FA">
              <w:rPr>
                <w:rFonts w:ascii="Lato" w:eastAsia="Gill Sans MT" w:hAnsi="Lato" w:cs="Gill Sans MT"/>
                <w:sz w:val="22"/>
                <w:szCs w:val="22"/>
              </w:rPr>
              <w:t>equ</w:t>
            </w:r>
            <w:r w:rsidRPr="003D32FA">
              <w:rPr>
                <w:rFonts w:ascii="Lato" w:eastAsia="Gill Sans MT" w:hAnsi="Lato" w:cs="Gill Sans MT"/>
                <w:spacing w:val="1"/>
                <w:sz w:val="22"/>
                <w:szCs w:val="22"/>
              </w:rPr>
              <w:t>i</w:t>
            </w:r>
            <w:r w:rsidRPr="003D32FA">
              <w:rPr>
                <w:rFonts w:ascii="Lato" w:eastAsia="Gill Sans MT" w:hAnsi="Lato" w:cs="Gill Sans MT"/>
                <w:spacing w:val="-2"/>
                <w:sz w:val="22"/>
                <w:szCs w:val="22"/>
              </w:rPr>
              <w:t>r</w:t>
            </w:r>
            <w:r w:rsidRPr="003D32FA">
              <w:rPr>
                <w:rFonts w:ascii="Lato" w:eastAsia="Gill Sans MT" w:hAnsi="Lato" w:cs="Gill Sans MT"/>
                <w:sz w:val="22"/>
                <w:szCs w:val="22"/>
              </w:rPr>
              <w:t>ed</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o</w:t>
            </w:r>
            <w:r w:rsidRPr="003D32FA">
              <w:rPr>
                <w:rFonts w:ascii="Lato" w:eastAsia="Gill Sans MT" w:hAnsi="Lato" w:cs="Gill Sans MT"/>
                <w:spacing w:val="-2"/>
                <w:sz w:val="22"/>
                <w:szCs w:val="22"/>
              </w:rPr>
              <w:t xml:space="preserve"> </w:t>
            </w:r>
            <w:r w:rsidRPr="003D32FA">
              <w:rPr>
                <w:rFonts w:ascii="Lato" w:eastAsia="Gill Sans MT" w:hAnsi="Lato" w:cs="Gill Sans MT"/>
                <w:spacing w:val="-1"/>
                <w:sz w:val="22"/>
                <w:szCs w:val="22"/>
              </w:rPr>
              <w:t>c</w:t>
            </w:r>
            <w:r w:rsidRPr="003D32FA">
              <w:rPr>
                <w:rFonts w:ascii="Lato" w:eastAsia="Gill Sans MT" w:hAnsi="Lato" w:cs="Gill Sans MT"/>
                <w:spacing w:val="1"/>
                <w:sz w:val="22"/>
                <w:szCs w:val="22"/>
              </w:rPr>
              <w:t>a</w:t>
            </w:r>
            <w:r w:rsidRPr="003D32FA">
              <w:rPr>
                <w:rFonts w:ascii="Lato" w:eastAsia="Gill Sans MT" w:hAnsi="Lato" w:cs="Gill Sans MT"/>
                <w:spacing w:val="3"/>
                <w:sz w:val="22"/>
                <w:szCs w:val="22"/>
              </w:rPr>
              <w:t>r</w:t>
            </w:r>
            <w:r w:rsidRPr="003D32FA">
              <w:rPr>
                <w:rFonts w:ascii="Lato" w:eastAsia="Gill Sans MT" w:hAnsi="Lato" w:cs="Gill Sans MT"/>
                <w:spacing w:val="-2"/>
                <w:sz w:val="22"/>
                <w:szCs w:val="22"/>
              </w:rPr>
              <w:t>r</w:t>
            </w:r>
            <w:r w:rsidRPr="003D32FA">
              <w:rPr>
                <w:rFonts w:ascii="Lato" w:eastAsia="Gill Sans MT" w:hAnsi="Lato" w:cs="Gill Sans MT"/>
                <w:sz w:val="22"/>
                <w:szCs w:val="22"/>
              </w:rPr>
              <w:t>y</w:t>
            </w:r>
            <w:r w:rsidRPr="003D32FA">
              <w:rPr>
                <w:rFonts w:ascii="Lato" w:eastAsia="Gill Sans MT" w:hAnsi="Lato" w:cs="Gill Sans MT"/>
                <w:spacing w:val="2"/>
                <w:sz w:val="22"/>
                <w:szCs w:val="22"/>
              </w:rPr>
              <w:t xml:space="preserve"> </w:t>
            </w:r>
            <w:r w:rsidRPr="003D32FA">
              <w:rPr>
                <w:rFonts w:ascii="Lato" w:eastAsia="Gill Sans MT" w:hAnsi="Lato" w:cs="Gill Sans MT"/>
                <w:spacing w:val="-1"/>
                <w:sz w:val="22"/>
                <w:szCs w:val="22"/>
              </w:rPr>
              <w:t>o</w:t>
            </w:r>
            <w:r w:rsidRPr="003D32FA">
              <w:rPr>
                <w:rFonts w:ascii="Lato" w:eastAsia="Gill Sans MT" w:hAnsi="Lato" w:cs="Gill Sans MT"/>
                <w:sz w:val="22"/>
                <w:szCs w:val="22"/>
              </w:rPr>
              <w:t>ut</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d</w:t>
            </w:r>
            <w:r w:rsidRPr="003D32FA">
              <w:rPr>
                <w:rFonts w:ascii="Lato" w:eastAsia="Gill Sans MT" w:hAnsi="Lato" w:cs="Gill Sans MT"/>
                <w:sz w:val="22"/>
                <w:szCs w:val="22"/>
              </w:rPr>
              <w:t>u</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i</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pacing w:val="-1"/>
                <w:sz w:val="22"/>
                <w:szCs w:val="22"/>
              </w:rPr>
              <w:t>c</w:t>
            </w:r>
            <w:r w:rsidRPr="003D32FA">
              <w:rPr>
                <w:rFonts w:ascii="Lato" w:eastAsia="Gill Sans MT" w:hAnsi="Lato" w:cs="Gill Sans MT"/>
                <w:spacing w:val="4"/>
                <w:sz w:val="22"/>
                <w:szCs w:val="22"/>
              </w:rPr>
              <w:t>c</w:t>
            </w:r>
            <w:r w:rsidRPr="003D32FA">
              <w:rPr>
                <w:rFonts w:ascii="Lato" w:eastAsia="Gill Sans MT" w:hAnsi="Lato" w:cs="Gill Sans MT"/>
                <w:spacing w:val="-1"/>
                <w:sz w:val="22"/>
                <w:szCs w:val="22"/>
              </w:rPr>
              <w:t>o</w:t>
            </w:r>
            <w:r w:rsidRPr="003D32FA">
              <w:rPr>
                <w:rFonts w:ascii="Lato" w:eastAsia="Gill Sans MT" w:hAnsi="Lato" w:cs="Gill Sans MT"/>
                <w:spacing w:val="-2"/>
                <w:sz w:val="22"/>
                <w:szCs w:val="22"/>
              </w:rPr>
              <w:t>rd</w:t>
            </w:r>
            <w:r w:rsidRPr="003D32FA">
              <w:rPr>
                <w:rFonts w:ascii="Lato" w:eastAsia="Gill Sans MT" w:hAnsi="Lato" w:cs="Gill Sans MT"/>
                <w:spacing w:val="1"/>
                <w:sz w:val="22"/>
                <w:szCs w:val="22"/>
              </w:rPr>
              <w:t>a</w:t>
            </w:r>
            <w:r w:rsidRPr="003D32FA">
              <w:rPr>
                <w:rFonts w:ascii="Lato" w:eastAsia="Gill Sans MT" w:hAnsi="Lato" w:cs="Gill Sans MT"/>
                <w:sz w:val="22"/>
                <w:szCs w:val="22"/>
              </w:rPr>
              <w:t>n</w:t>
            </w:r>
            <w:r w:rsidRPr="003D32FA">
              <w:rPr>
                <w:rFonts w:ascii="Lato" w:eastAsia="Gill Sans MT" w:hAnsi="Lato" w:cs="Gill Sans MT"/>
                <w:spacing w:val="-1"/>
                <w:sz w:val="22"/>
                <w:szCs w:val="22"/>
              </w:rPr>
              <w:t>c</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wi</w:t>
            </w:r>
            <w:r w:rsidRPr="003D32FA">
              <w:rPr>
                <w:rFonts w:ascii="Lato" w:eastAsia="Gill Sans MT" w:hAnsi="Lato" w:cs="Gill Sans MT"/>
                <w:spacing w:val="2"/>
                <w:sz w:val="22"/>
                <w:szCs w:val="22"/>
              </w:rPr>
              <w:t>t</w:t>
            </w:r>
            <w:r w:rsidRPr="003D32FA">
              <w:rPr>
                <w:rFonts w:ascii="Lato" w:eastAsia="Gill Sans MT" w:hAnsi="Lato" w:cs="Gill Sans MT"/>
                <w:sz w:val="22"/>
                <w:szCs w:val="22"/>
              </w:rPr>
              <w:t>h</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SC</w:t>
            </w:r>
            <w:r w:rsidRPr="003D32FA">
              <w:rPr>
                <w:rFonts w:ascii="Lato" w:eastAsia="Gill Sans MT" w:hAnsi="Lato" w:cs="Gill Sans MT"/>
                <w:sz w:val="22"/>
                <w:szCs w:val="22"/>
              </w:rPr>
              <w:t>I</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Equ</w:t>
            </w:r>
            <w:r w:rsidRPr="003D32FA">
              <w:rPr>
                <w:rFonts w:ascii="Lato" w:eastAsia="Gill Sans MT" w:hAnsi="Lato" w:cs="Gill Sans MT"/>
                <w:spacing w:val="1"/>
                <w:sz w:val="22"/>
                <w:szCs w:val="22"/>
              </w:rPr>
              <w:t>a</w:t>
            </w:r>
            <w:r w:rsidRPr="003D32FA">
              <w:rPr>
                <w:rFonts w:ascii="Lato" w:eastAsia="Gill Sans MT" w:hAnsi="Lato" w:cs="Gill Sans MT"/>
                <w:sz w:val="22"/>
                <w:szCs w:val="22"/>
              </w:rPr>
              <w:t xml:space="preserve">l </w:t>
            </w:r>
            <w:r w:rsidRPr="003D32FA">
              <w:rPr>
                <w:rFonts w:ascii="Lato" w:eastAsia="Gill Sans MT" w:hAnsi="Lato" w:cs="Gill Sans MT"/>
                <w:spacing w:val="-1"/>
                <w:sz w:val="22"/>
                <w:szCs w:val="22"/>
              </w:rPr>
              <w:t>O</w:t>
            </w:r>
            <w:r w:rsidRPr="003D32FA">
              <w:rPr>
                <w:rFonts w:ascii="Lato" w:eastAsia="Gill Sans MT" w:hAnsi="Lato" w:cs="Gill Sans MT"/>
                <w:sz w:val="22"/>
                <w:szCs w:val="22"/>
              </w:rPr>
              <w:t>pp</w:t>
            </w:r>
            <w:r w:rsidRPr="003D32FA">
              <w:rPr>
                <w:rFonts w:ascii="Lato" w:eastAsia="Gill Sans MT" w:hAnsi="Lato" w:cs="Gill Sans MT"/>
                <w:spacing w:val="3"/>
                <w:sz w:val="22"/>
                <w:szCs w:val="22"/>
              </w:rPr>
              <w:t>o</w:t>
            </w:r>
            <w:r w:rsidRPr="003D32FA">
              <w:rPr>
                <w:rFonts w:ascii="Lato" w:eastAsia="Gill Sans MT" w:hAnsi="Lato" w:cs="Gill Sans MT"/>
                <w:spacing w:val="-2"/>
                <w:sz w:val="22"/>
                <w:szCs w:val="22"/>
              </w:rPr>
              <w:t>r</w:t>
            </w:r>
            <w:r w:rsidRPr="003D32FA">
              <w:rPr>
                <w:rFonts w:ascii="Lato" w:eastAsia="Gill Sans MT" w:hAnsi="Lato" w:cs="Gill Sans MT"/>
                <w:spacing w:val="2"/>
                <w:sz w:val="22"/>
                <w:szCs w:val="22"/>
              </w:rPr>
              <w:t>t</w:t>
            </w:r>
            <w:r w:rsidRPr="003D32FA">
              <w:rPr>
                <w:rFonts w:ascii="Lato" w:eastAsia="Gill Sans MT" w:hAnsi="Lato" w:cs="Gill Sans MT"/>
                <w:sz w:val="22"/>
                <w:szCs w:val="22"/>
              </w:rPr>
              <w:t>un</w:t>
            </w:r>
            <w:r w:rsidRPr="003D32FA">
              <w:rPr>
                <w:rFonts w:ascii="Lato" w:eastAsia="Gill Sans MT" w:hAnsi="Lato" w:cs="Gill Sans MT"/>
                <w:spacing w:val="1"/>
                <w:sz w:val="22"/>
                <w:szCs w:val="22"/>
              </w:rPr>
              <w:t>i</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p>
          <w:p w14:paraId="5A382294" w14:textId="77777777" w:rsidR="00757EE5" w:rsidRPr="003D32FA" w:rsidRDefault="00D91FEE" w:rsidP="003D32FA">
            <w:pPr>
              <w:ind w:left="104"/>
              <w:jc w:val="both"/>
              <w:rPr>
                <w:rFonts w:ascii="Lato" w:eastAsia="Gill Sans MT" w:hAnsi="Lato" w:cs="Gill Sans MT"/>
                <w:sz w:val="22"/>
                <w:szCs w:val="22"/>
              </w:rPr>
            </w:pPr>
            <w:r w:rsidRPr="003D32FA">
              <w:rPr>
                <w:rFonts w:ascii="Lato" w:eastAsia="Gill Sans MT" w:hAnsi="Lato" w:cs="Gill Sans MT"/>
                <w:sz w:val="22"/>
                <w:szCs w:val="22"/>
              </w:rPr>
              <w:t>D</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v</w:t>
            </w:r>
            <w:r w:rsidRPr="003D32FA">
              <w:rPr>
                <w:rFonts w:ascii="Lato" w:eastAsia="Gill Sans MT" w:hAnsi="Lato" w:cs="Gill Sans MT"/>
                <w:sz w:val="22"/>
                <w:szCs w:val="22"/>
              </w:rPr>
              <w:t>e</w:t>
            </w:r>
            <w:r w:rsidRPr="003D32FA">
              <w:rPr>
                <w:rFonts w:ascii="Lato" w:eastAsia="Gill Sans MT" w:hAnsi="Lato" w:cs="Gill Sans MT"/>
                <w:spacing w:val="-2"/>
                <w:sz w:val="22"/>
                <w:szCs w:val="22"/>
              </w:rPr>
              <w:t>r</w:t>
            </w:r>
            <w:r w:rsidRPr="003D32FA">
              <w:rPr>
                <w:rFonts w:ascii="Lato" w:eastAsia="Gill Sans MT" w:hAnsi="Lato" w:cs="Gill Sans MT"/>
                <w:sz w:val="22"/>
                <w:szCs w:val="22"/>
              </w:rPr>
              <w:t>s</w:t>
            </w:r>
            <w:r w:rsidRPr="003D32FA">
              <w:rPr>
                <w:rFonts w:ascii="Lato" w:eastAsia="Gill Sans MT" w:hAnsi="Lato" w:cs="Gill Sans MT"/>
                <w:spacing w:val="2"/>
                <w:sz w:val="22"/>
                <w:szCs w:val="22"/>
              </w:rPr>
              <w:t>it</w:t>
            </w:r>
            <w:r w:rsidRPr="003D32FA">
              <w:rPr>
                <w:rFonts w:ascii="Lato" w:eastAsia="Gill Sans MT" w:hAnsi="Lato" w:cs="Gill Sans MT"/>
                <w:sz w:val="22"/>
                <w:szCs w:val="22"/>
              </w:rPr>
              <w:t>y</w:t>
            </w:r>
            <w:r w:rsidRPr="003D32FA">
              <w:rPr>
                <w:rFonts w:ascii="Lato" w:eastAsia="Gill Sans MT" w:hAnsi="Lato" w:cs="Gill Sans MT"/>
                <w:spacing w:val="-2"/>
                <w:sz w:val="22"/>
                <w:szCs w:val="22"/>
              </w:rPr>
              <w:t xml:space="preserve"> </w:t>
            </w:r>
            <w:r w:rsidRPr="003D32FA">
              <w:rPr>
                <w:rFonts w:ascii="Lato" w:eastAsia="Gill Sans MT" w:hAnsi="Lato" w:cs="Gill Sans MT"/>
                <w:sz w:val="22"/>
                <w:szCs w:val="22"/>
              </w:rPr>
              <w:t>p</w:t>
            </w:r>
            <w:r w:rsidRPr="003D32FA">
              <w:rPr>
                <w:rFonts w:ascii="Lato" w:eastAsia="Gill Sans MT" w:hAnsi="Lato" w:cs="Gill Sans MT"/>
                <w:spacing w:val="-1"/>
                <w:sz w:val="22"/>
                <w:szCs w:val="22"/>
              </w:rPr>
              <w:t>o</w:t>
            </w:r>
            <w:r w:rsidRPr="003D32FA">
              <w:rPr>
                <w:rFonts w:ascii="Lato" w:eastAsia="Gill Sans MT" w:hAnsi="Lato" w:cs="Gill Sans MT"/>
                <w:spacing w:val="3"/>
                <w:sz w:val="22"/>
                <w:szCs w:val="22"/>
              </w:rPr>
              <w:t>l</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c</w:t>
            </w:r>
            <w:r w:rsidRPr="003D32FA">
              <w:rPr>
                <w:rFonts w:ascii="Lato" w:eastAsia="Gill Sans MT" w:hAnsi="Lato" w:cs="Gill Sans MT"/>
                <w:spacing w:val="1"/>
                <w:sz w:val="22"/>
                <w:szCs w:val="22"/>
              </w:rPr>
              <w:t>i</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z w:val="22"/>
                <w:szCs w:val="22"/>
              </w:rPr>
              <w:t>p</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oc</w:t>
            </w:r>
            <w:r w:rsidRPr="003D32FA">
              <w:rPr>
                <w:rFonts w:ascii="Lato" w:eastAsia="Gill Sans MT" w:hAnsi="Lato" w:cs="Gill Sans MT"/>
                <w:spacing w:val="4"/>
                <w:sz w:val="22"/>
                <w:szCs w:val="22"/>
              </w:rPr>
              <w:t>e</w:t>
            </w:r>
            <w:r w:rsidRPr="003D32FA">
              <w:rPr>
                <w:rFonts w:ascii="Lato" w:eastAsia="Gill Sans MT" w:hAnsi="Lato" w:cs="Gill Sans MT"/>
                <w:spacing w:val="-2"/>
                <w:sz w:val="22"/>
                <w:szCs w:val="22"/>
              </w:rPr>
              <w:t>d</w:t>
            </w:r>
            <w:r w:rsidRPr="003D32FA">
              <w:rPr>
                <w:rFonts w:ascii="Lato" w:eastAsia="Gill Sans MT" w:hAnsi="Lato" w:cs="Gill Sans MT"/>
                <w:sz w:val="22"/>
                <w:szCs w:val="22"/>
              </w:rPr>
              <w:t>u</w:t>
            </w:r>
            <w:r w:rsidRPr="003D32FA">
              <w:rPr>
                <w:rFonts w:ascii="Lato" w:eastAsia="Gill Sans MT" w:hAnsi="Lato" w:cs="Gill Sans MT"/>
                <w:spacing w:val="-2"/>
                <w:sz w:val="22"/>
                <w:szCs w:val="22"/>
              </w:rPr>
              <w:t>r</w:t>
            </w:r>
            <w:r w:rsidRPr="003D32FA">
              <w:rPr>
                <w:rFonts w:ascii="Lato" w:eastAsia="Gill Sans MT" w:hAnsi="Lato" w:cs="Gill Sans MT"/>
                <w:sz w:val="22"/>
                <w:szCs w:val="22"/>
              </w:rPr>
              <w:t>es.</w:t>
            </w:r>
          </w:p>
        </w:tc>
      </w:tr>
      <w:tr w:rsidR="00757EE5" w:rsidRPr="003D32FA" w14:paraId="5A382298" w14:textId="77777777" w:rsidTr="009C73AD">
        <w:trPr>
          <w:trHeight w:hRule="exact" w:val="776"/>
        </w:trPr>
        <w:tc>
          <w:tcPr>
            <w:tcW w:w="9885" w:type="dxa"/>
            <w:gridSpan w:val="2"/>
            <w:tcBorders>
              <w:top w:val="single" w:sz="5" w:space="0" w:color="000000"/>
              <w:left w:val="single" w:sz="5" w:space="0" w:color="000000"/>
              <w:bottom w:val="single" w:sz="5" w:space="0" w:color="000000"/>
              <w:right w:val="single" w:sz="5" w:space="0" w:color="000000"/>
            </w:tcBorders>
          </w:tcPr>
          <w:p w14:paraId="5A382296" w14:textId="77777777" w:rsidR="00757EE5" w:rsidRPr="003D32FA" w:rsidRDefault="00D91FEE" w:rsidP="003D32FA">
            <w:pPr>
              <w:spacing w:line="240" w:lineRule="exact"/>
              <w:ind w:left="104"/>
              <w:jc w:val="both"/>
              <w:rPr>
                <w:rFonts w:ascii="Lato" w:eastAsia="Gill Sans MT" w:hAnsi="Lato" w:cs="Gill Sans MT"/>
                <w:sz w:val="22"/>
                <w:szCs w:val="22"/>
              </w:rPr>
            </w:pPr>
            <w:r w:rsidRPr="003D32FA">
              <w:rPr>
                <w:rFonts w:ascii="Lato" w:eastAsia="Gill Sans MT" w:hAnsi="Lato" w:cs="Gill Sans MT"/>
                <w:b/>
                <w:sz w:val="22"/>
                <w:szCs w:val="22"/>
              </w:rPr>
              <w:t>C</w:t>
            </w:r>
            <w:r w:rsidRPr="003D32FA">
              <w:rPr>
                <w:rFonts w:ascii="Lato" w:eastAsia="Gill Sans MT" w:hAnsi="Lato" w:cs="Gill Sans MT"/>
                <w:b/>
                <w:spacing w:val="2"/>
                <w:sz w:val="22"/>
                <w:szCs w:val="22"/>
              </w:rPr>
              <w:t>h</w:t>
            </w:r>
            <w:r w:rsidRPr="003D32FA">
              <w:rPr>
                <w:rFonts w:ascii="Lato" w:eastAsia="Gill Sans MT" w:hAnsi="Lato" w:cs="Gill Sans MT"/>
                <w:b/>
                <w:sz w:val="22"/>
                <w:szCs w:val="22"/>
              </w:rPr>
              <w:t>ild</w:t>
            </w:r>
            <w:r w:rsidRPr="003D32FA">
              <w:rPr>
                <w:rFonts w:ascii="Lato" w:eastAsia="Gill Sans MT" w:hAnsi="Lato" w:cs="Gill Sans MT"/>
                <w:b/>
                <w:spacing w:val="1"/>
                <w:sz w:val="22"/>
                <w:szCs w:val="22"/>
              </w:rPr>
              <w:t xml:space="preserve"> </w:t>
            </w:r>
            <w:r w:rsidRPr="003D32FA">
              <w:rPr>
                <w:rFonts w:ascii="Lato" w:eastAsia="Gill Sans MT" w:hAnsi="Lato" w:cs="Gill Sans MT"/>
                <w:b/>
                <w:spacing w:val="2"/>
                <w:sz w:val="22"/>
                <w:szCs w:val="22"/>
              </w:rPr>
              <w:t>S</w:t>
            </w:r>
            <w:r w:rsidRPr="003D32FA">
              <w:rPr>
                <w:rFonts w:ascii="Lato" w:eastAsia="Gill Sans MT" w:hAnsi="Lato" w:cs="Gill Sans MT"/>
                <w:b/>
                <w:spacing w:val="-2"/>
                <w:sz w:val="22"/>
                <w:szCs w:val="22"/>
              </w:rPr>
              <w:t>a</w:t>
            </w:r>
            <w:r w:rsidRPr="003D32FA">
              <w:rPr>
                <w:rFonts w:ascii="Lato" w:eastAsia="Gill Sans MT" w:hAnsi="Lato" w:cs="Gill Sans MT"/>
                <w:b/>
                <w:spacing w:val="-1"/>
                <w:sz w:val="22"/>
                <w:szCs w:val="22"/>
              </w:rPr>
              <w:t>fe</w:t>
            </w:r>
            <w:r w:rsidRPr="003D32FA">
              <w:rPr>
                <w:rFonts w:ascii="Lato" w:eastAsia="Gill Sans MT" w:hAnsi="Lato" w:cs="Gill Sans MT"/>
                <w:b/>
                <w:sz w:val="22"/>
                <w:szCs w:val="22"/>
              </w:rPr>
              <w:t>g</w:t>
            </w:r>
            <w:r w:rsidRPr="003D32FA">
              <w:rPr>
                <w:rFonts w:ascii="Lato" w:eastAsia="Gill Sans MT" w:hAnsi="Lato" w:cs="Gill Sans MT"/>
                <w:b/>
                <w:spacing w:val="2"/>
                <w:sz w:val="22"/>
                <w:szCs w:val="22"/>
              </w:rPr>
              <w:t>u</w:t>
            </w:r>
            <w:r w:rsidRPr="003D32FA">
              <w:rPr>
                <w:rFonts w:ascii="Lato" w:eastAsia="Gill Sans MT" w:hAnsi="Lato" w:cs="Gill Sans MT"/>
                <w:b/>
                <w:spacing w:val="-2"/>
                <w:sz w:val="22"/>
                <w:szCs w:val="22"/>
              </w:rPr>
              <w:t>a</w:t>
            </w:r>
            <w:r w:rsidRPr="003D32FA">
              <w:rPr>
                <w:rFonts w:ascii="Lato" w:eastAsia="Gill Sans MT" w:hAnsi="Lato" w:cs="Gill Sans MT"/>
                <w:b/>
                <w:spacing w:val="1"/>
                <w:sz w:val="22"/>
                <w:szCs w:val="22"/>
              </w:rPr>
              <w:t>r</w:t>
            </w:r>
            <w:r w:rsidRPr="003D32FA">
              <w:rPr>
                <w:rFonts w:ascii="Lato" w:eastAsia="Gill Sans MT" w:hAnsi="Lato" w:cs="Gill Sans MT"/>
                <w:b/>
                <w:spacing w:val="2"/>
                <w:sz w:val="22"/>
                <w:szCs w:val="22"/>
              </w:rPr>
              <w:t>d</w:t>
            </w:r>
            <w:r w:rsidRPr="003D32FA">
              <w:rPr>
                <w:rFonts w:ascii="Lato" w:eastAsia="Gill Sans MT" w:hAnsi="Lato" w:cs="Gill Sans MT"/>
                <w:b/>
                <w:sz w:val="22"/>
                <w:szCs w:val="22"/>
              </w:rPr>
              <w:t>i</w:t>
            </w:r>
            <w:r w:rsidRPr="003D32FA">
              <w:rPr>
                <w:rFonts w:ascii="Lato" w:eastAsia="Gill Sans MT" w:hAnsi="Lato" w:cs="Gill Sans MT"/>
                <w:b/>
                <w:spacing w:val="-3"/>
                <w:sz w:val="22"/>
                <w:szCs w:val="22"/>
              </w:rPr>
              <w:t>n</w:t>
            </w:r>
            <w:r w:rsidRPr="003D32FA">
              <w:rPr>
                <w:rFonts w:ascii="Lato" w:eastAsia="Gill Sans MT" w:hAnsi="Lato" w:cs="Gill Sans MT"/>
                <w:b/>
                <w:sz w:val="22"/>
                <w:szCs w:val="22"/>
              </w:rPr>
              <w:t>g:</w:t>
            </w:r>
          </w:p>
          <w:p w14:paraId="5A382297" w14:textId="77777777" w:rsidR="00757EE5" w:rsidRPr="003D32FA" w:rsidRDefault="00D91FEE" w:rsidP="003D32FA">
            <w:pPr>
              <w:ind w:left="104" w:right="328"/>
              <w:jc w:val="both"/>
              <w:rPr>
                <w:rFonts w:ascii="Lato" w:eastAsia="Gill Sans MT" w:hAnsi="Lato" w:cs="Gill Sans MT"/>
                <w:sz w:val="22"/>
                <w:szCs w:val="22"/>
              </w:rPr>
            </w:pPr>
            <w:r w:rsidRPr="003D32FA">
              <w:rPr>
                <w:rFonts w:ascii="Lato" w:eastAsia="Gill Sans MT" w:hAnsi="Lato" w:cs="Gill Sans MT"/>
                <w:sz w:val="22"/>
                <w:szCs w:val="22"/>
              </w:rPr>
              <w:t>We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ne</w:t>
            </w:r>
            <w:r w:rsidRPr="003D32FA">
              <w:rPr>
                <w:rFonts w:ascii="Lato" w:eastAsia="Gill Sans MT" w:hAnsi="Lato" w:cs="Gill Sans MT"/>
                <w:spacing w:val="-1"/>
                <w:sz w:val="22"/>
                <w:szCs w:val="22"/>
              </w:rPr>
              <w:t>e</w:t>
            </w:r>
            <w:r w:rsidRPr="003D32FA">
              <w:rPr>
                <w:rFonts w:ascii="Lato" w:eastAsia="Gill Sans MT" w:hAnsi="Lato" w:cs="Gill Sans MT"/>
                <w:sz w:val="22"/>
                <w:szCs w:val="22"/>
              </w:rPr>
              <w:t>d</w:t>
            </w:r>
            <w:r w:rsidRPr="003D32FA">
              <w:rPr>
                <w:rFonts w:ascii="Lato" w:eastAsia="Gill Sans MT" w:hAnsi="Lato" w:cs="Gill Sans MT"/>
                <w:spacing w:val="-3"/>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o</w:t>
            </w:r>
            <w:r w:rsidRPr="003D32FA">
              <w:rPr>
                <w:rFonts w:ascii="Lato" w:eastAsia="Gill Sans MT" w:hAnsi="Lato" w:cs="Gill Sans MT"/>
                <w:spacing w:val="-2"/>
                <w:sz w:val="22"/>
                <w:szCs w:val="22"/>
              </w:rPr>
              <w:t xml:space="preserve"> </w:t>
            </w:r>
            <w:r w:rsidRPr="003D32FA">
              <w:rPr>
                <w:rFonts w:ascii="Lato" w:eastAsia="Gill Sans MT" w:hAnsi="Lato" w:cs="Gill Sans MT"/>
                <w:sz w:val="22"/>
                <w:szCs w:val="22"/>
              </w:rPr>
              <w:t>k</w:t>
            </w:r>
            <w:r w:rsidRPr="003D32FA">
              <w:rPr>
                <w:rFonts w:ascii="Lato" w:eastAsia="Gill Sans MT" w:hAnsi="Lato" w:cs="Gill Sans MT"/>
                <w:spacing w:val="-1"/>
                <w:sz w:val="22"/>
                <w:szCs w:val="22"/>
              </w:rPr>
              <w:t>e</w:t>
            </w:r>
            <w:r w:rsidRPr="003D32FA">
              <w:rPr>
                <w:rFonts w:ascii="Lato" w:eastAsia="Gill Sans MT" w:hAnsi="Lato" w:cs="Gill Sans MT"/>
                <w:sz w:val="22"/>
                <w:szCs w:val="22"/>
              </w:rPr>
              <w:t>ep</w:t>
            </w:r>
            <w:r w:rsidRPr="003D32FA">
              <w:rPr>
                <w:rFonts w:ascii="Lato" w:eastAsia="Gill Sans MT" w:hAnsi="Lato" w:cs="Gill Sans MT"/>
                <w:spacing w:val="4"/>
                <w:sz w:val="22"/>
                <w:szCs w:val="22"/>
              </w:rPr>
              <w:t xml:space="preserve"> </w:t>
            </w:r>
            <w:r w:rsidRPr="003D32FA">
              <w:rPr>
                <w:rFonts w:ascii="Lato" w:eastAsia="Gill Sans MT" w:hAnsi="Lato" w:cs="Gill Sans MT"/>
                <w:spacing w:val="-1"/>
                <w:sz w:val="22"/>
                <w:szCs w:val="22"/>
              </w:rPr>
              <w:t>c</w:t>
            </w:r>
            <w:r w:rsidRPr="003D32FA">
              <w:rPr>
                <w:rFonts w:ascii="Lato" w:eastAsia="Gill Sans MT" w:hAnsi="Lato" w:cs="Gill Sans MT"/>
                <w:sz w:val="22"/>
                <w:szCs w:val="22"/>
              </w:rPr>
              <w:t>h</w:t>
            </w:r>
            <w:r w:rsidRPr="003D32FA">
              <w:rPr>
                <w:rFonts w:ascii="Lato" w:eastAsia="Gill Sans MT" w:hAnsi="Lato" w:cs="Gill Sans MT"/>
                <w:spacing w:val="1"/>
                <w:sz w:val="22"/>
                <w:szCs w:val="22"/>
              </w:rPr>
              <w:t>il</w:t>
            </w:r>
            <w:r w:rsidRPr="003D32FA">
              <w:rPr>
                <w:rFonts w:ascii="Lato" w:eastAsia="Gill Sans MT" w:hAnsi="Lato" w:cs="Gill Sans MT"/>
                <w:spacing w:val="-2"/>
                <w:sz w:val="22"/>
                <w:szCs w:val="22"/>
              </w:rPr>
              <w:t>dr</w:t>
            </w:r>
            <w:r w:rsidRPr="003D32FA">
              <w:rPr>
                <w:rFonts w:ascii="Lato" w:eastAsia="Gill Sans MT" w:hAnsi="Lato" w:cs="Gill Sans MT"/>
                <w:sz w:val="22"/>
                <w:szCs w:val="22"/>
              </w:rPr>
              <w:t>en</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s</w:t>
            </w:r>
            <w:r w:rsidRPr="003D32FA">
              <w:rPr>
                <w:rFonts w:ascii="Lato" w:eastAsia="Gill Sans MT" w:hAnsi="Lato" w:cs="Gill Sans MT"/>
                <w:spacing w:val="1"/>
                <w:sz w:val="22"/>
                <w:szCs w:val="22"/>
              </w:rPr>
              <w:t>a</w:t>
            </w:r>
            <w:r w:rsidRPr="003D32FA">
              <w:rPr>
                <w:rFonts w:ascii="Lato" w:eastAsia="Gill Sans MT" w:hAnsi="Lato" w:cs="Gill Sans MT"/>
                <w:sz w:val="22"/>
                <w:szCs w:val="22"/>
              </w:rPr>
              <w:t>fe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so</w:t>
            </w:r>
            <w:r w:rsidRPr="003D32FA">
              <w:rPr>
                <w:rFonts w:ascii="Lato" w:eastAsia="Gill Sans MT" w:hAnsi="Lato" w:cs="Gill Sans MT"/>
                <w:spacing w:val="3"/>
                <w:sz w:val="22"/>
                <w:szCs w:val="22"/>
              </w:rPr>
              <w:t xml:space="preserve"> </w:t>
            </w:r>
            <w:r w:rsidRPr="003D32FA">
              <w:rPr>
                <w:rFonts w:ascii="Lato" w:eastAsia="Gill Sans MT" w:hAnsi="Lato" w:cs="Gill Sans MT"/>
                <w:spacing w:val="-1"/>
                <w:sz w:val="22"/>
                <w:szCs w:val="22"/>
              </w:rPr>
              <w:t>o</w:t>
            </w:r>
            <w:r w:rsidRPr="003D32FA">
              <w:rPr>
                <w:rFonts w:ascii="Lato" w:eastAsia="Gill Sans MT" w:hAnsi="Lato" w:cs="Gill Sans MT"/>
                <w:sz w:val="22"/>
                <w:szCs w:val="22"/>
              </w:rPr>
              <w:t>ur</w:t>
            </w:r>
            <w:r w:rsidRPr="003D32FA">
              <w:rPr>
                <w:rFonts w:ascii="Lato" w:eastAsia="Gill Sans MT" w:hAnsi="Lato" w:cs="Gill Sans MT"/>
                <w:spacing w:val="2"/>
                <w:sz w:val="22"/>
                <w:szCs w:val="22"/>
              </w:rPr>
              <w:t xml:space="preserve"> </w:t>
            </w:r>
            <w:r w:rsidRPr="003D32FA">
              <w:rPr>
                <w:rFonts w:ascii="Lato" w:eastAsia="Gill Sans MT" w:hAnsi="Lato" w:cs="Gill Sans MT"/>
                <w:sz w:val="22"/>
                <w:szCs w:val="22"/>
              </w:rPr>
              <w:t>se</w:t>
            </w:r>
            <w:r w:rsidRPr="003D32FA">
              <w:rPr>
                <w:rFonts w:ascii="Lato" w:eastAsia="Gill Sans MT" w:hAnsi="Lato" w:cs="Gill Sans MT"/>
                <w:spacing w:val="2"/>
                <w:sz w:val="22"/>
                <w:szCs w:val="22"/>
              </w:rPr>
              <w:t>l</w:t>
            </w:r>
            <w:r w:rsidRPr="003D32FA">
              <w:rPr>
                <w:rFonts w:ascii="Lato" w:eastAsia="Gill Sans MT" w:hAnsi="Lato" w:cs="Gill Sans MT"/>
                <w:sz w:val="22"/>
                <w:szCs w:val="22"/>
              </w:rPr>
              <w:t>e</w:t>
            </w:r>
            <w:r w:rsidRPr="003D32FA">
              <w:rPr>
                <w:rFonts w:ascii="Lato" w:eastAsia="Gill Sans MT" w:hAnsi="Lato" w:cs="Gill Sans MT"/>
                <w:spacing w:val="-2"/>
                <w:sz w:val="22"/>
                <w:szCs w:val="22"/>
              </w:rPr>
              <w:t>c</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o</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p</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oc</w:t>
            </w:r>
            <w:r w:rsidRPr="003D32FA">
              <w:rPr>
                <w:rFonts w:ascii="Lato" w:eastAsia="Gill Sans MT" w:hAnsi="Lato" w:cs="Gill Sans MT"/>
                <w:sz w:val="22"/>
                <w:szCs w:val="22"/>
              </w:rPr>
              <w:t>ess,</w:t>
            </w:r>
            <w:r w:rsidRPr="003D32FA">
              <w:rPr>
                <w:rFonts w:ascii="Lato" w:eastAsia="Gill Sans MT" w:hAnsi="Lato" w:cs="Gill Sans MT"/>
                <w:spacing w:val="6"/>
                <w:sz w:val="22"/>
                <w:szCs w:val="22"/>
              </w:rPr>
              <w:t xml:space="preserve"> </w:t>
            </w:r>
            <w:r w:rsidRPr="003D32FA">
              <w:rPr>
                <w:rFonts w:ascii="Lato" w:eastAsia="Gill Sans MT" w:hAnsi="Lato" w:cs="Gill Sans MT"/>
                <w:spacing w:val="1"/>
                <w:sz w:val="22"/>
                <w:szCs w:val="22"/>
              </w:rPr>
              <w:t>w</w:t>
            </w:r>
            <w:r w:rsidRPr="003D32FA">
              <w:rPr>
                <w:rFonts w:ascii="Lato" w:eastAsia="Gill Sans MT" w:hAnsi="Lato" w:cs="Gill Sans MT"/>
                <w:sz w:val="22"/>
                <w:szCs w:val="22"/>
              </w:rPr>
              <w:t>h</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c</w:t>
            </w:r>
            <w:r w:rsidRPr="003D32FA">
              <w:rPr>
                <w:rFonts w:ascii="Lato" w:eastAsia="Gill Sans MT" w:hAnsi="Lato" w:cs="Gill Sans MT"/>
                <w:sz w:val="22"/>
                <w:szCs w:val="22"/>
              </w:rPr>
              <w:t>h</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i</w:t>
            </w:r>
            <w:r w:rsidRPr="003D32FA">
              <w:rPr>
                <w:rFonts w:ascii="Lato" w:eastAsia="Gill Sans MT" w:hAnsi="Lato" w:cs="Gill Sans MT"/>
                <w:sz w:val="22"/>
                <w:szCs w:val="22"/>
              </w:rPr>
              <w:t>n</w:t>
            </w:r>
            <w:r w:rsidRPr="003D32FA">
              <w:rPr>
                <w:rFonts w:ascii="Lato" w:eastAsia="Gill Sans MT" w:hAnsi="Lato" w:cs="Gill Sans MT"/>
                <w:spacing w:val="-1"/>
                <w:sz w:val="22"/>
                <w:szCs w:val="22"/>
              </w:rPr>
              <w:t>c</w:t>
            </w:r>
            <w:r w:rsidRPr="003D32FA">
              <w:rPr>
                <w:rFonts w:ascii="Lato" w:eastAsia="Gill Sans MT" w:hAnsi="Lato" w:cs="Gill Sans MT"/>
                <w:spacing w:val="1"/>
                <w:sz w:val="22"/>
                <w:szCs w:val="22"/>
              </w:rPr>
              <w:t>l</w:t>
            </w:r>
            <w:r w:rsidRPr="003D32FA">
              <w:rPr>
                <w:rFonts w:ascii="Lato" w:eastAsia="Gill Sans MT" w:hAnsi="Lato" w:cs="Gill Sans MT"/>
                <w:sz w:val="22"/>
                <w:szCs w:val="22"/>
              </w:rPr>
              <w:t>u</w:t>
            </w:r>
            <w:r w:rsidRPr="003D32FA">
              <w:rPr>
                <w:rFonts w:ascii="Lato" w:eastAsia="Gill Sans MT" w:hAnsi="Lato" w:cs="Gill Sans MT"/>
                <w:spacing w:val="-2"/>
                <w:sz w:val="22"/>
                <w:szCs w:val="22"/>
              </w:rPr>
              <w:t>d</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ig</w:t>
            </w:r>
            <w:r w:rsidRPr="003D32FA">
              <w:rPr>
                <w:rFonts w:ascii="Lato" w:eastAsia="Gill Sans MT" w:hAnsi="Lato" w:cs="Gill Sans MT"/>
                <w:spacing w:val="-1"/>
                <w:sz w:val="22"/>
                <w:szCs w:val="22"/>
              </w:rPr>
              <w:t>o</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o</w:t>
            </w:r>
            <w:r w:rsidRPr="003D32FA">
              <w:rPr>
                <w:rFonts w:ascii="Lato" w:eastAsia="Gill Sans MT" w:hAnsi="Lato" w:cs="Gill Sans MT"/>
                <w:sz w:val="22"/>
                <w:szCs w:val="22"/>
              </w:rPr>
              <w:t>us b</w:t>
            </w:r>
            <w:r w:rsidRPr="003D32FA">
              <w:rPr>
                <w:rFonts w:ascii="Lato" w:eastAsia="Gill Sans MT" w:hAnsi="Lato" w:cs="Gill Sans MT"/>
                <w:spacing w:val="1"/>
                <w:sz w:val="22"/>
                <w:szCs w:val="22"/>
              </w:rPr>
              <w:t>a</w:t>
            </w:r>
            <w:r w:rsidRPr="003D32FA">
              <w:rPr>
                <w:rFonts w:ascii="Lato" w:eastAsia="Gill Sans MT" w:hAnsi="Lato" w:cs="Gill Sans MT"/>
                <w:spacing w:val="-1"/>
                <w:sz w:val="22"/>
                <w:szCs w:val="22"/>
              </w:rPr>
              <w:t>c</w:t>
            </w:r>
            <w:r w:rsidRPr="003D32FA">
              <w:rPr>
                <w:rFonts w:ascii="Lato" w:eastAsia="Gill Sans MT" w:hAnsi="Lato" w:cs="Gill Sans MT"/>
                <w:sz w:val="22"/>
                <w:szCs w:val="22"/>
              </w:rPr>
              <w:t>kg</w:t>
            </w:r>
            <w:r w:rsidRPr="003D32FA">
              <w:rPr>
                <w:rFonts w:ascii="Lato" w:eastAsia="Gill Sans MT" w:hAnsi="Lato" w:cs="Gill Sans MT"/>
                <w:spacing w:val="3"/>
                <w:sz w:val="22"/>
                <w:szCs w:val="22"/>
              </w:rPr>
              <w:t>r</w:t>
            </w:r>
            <w:r w:rsidRPr="003D32FA">
              <w:rPr>
                <w:rFonts w:ascii="Lato" w:eastAsia="Gill Sans MT" w:hAnsi="Lato" w:cs="Gill Sans MT"/>
                <w:spacing w:val="-1"/>
                <w:sz w:val="22"/>
                <w:szCs w:val="22"/>
              </w:rPr>
              <w:t>o</w:t>
            </w:r>
            <w:r w:rsidRPr="003D32FA">
              <w:rPr>
                <w:rFonts w:ascii="Lato" w:eastAsia="Gill Sans MT" w:hAnsi="Lato" w:cs="Gill Sans MT"/>
                <w:sz w:val="22"/>
                <w:szCs w:val="22"/>
              </w:rPr>
              <w:t>und</w:t>
            </w:r>
            <w:r w:rsidRPr="003D32FA">
              <w:rPr>
                <w:rFonts w:ascii="Lato" w:eastAsia="Gill Sans MT" w:hAnsi="Lato" w:cs="Gill Sans MT"/>
                <w:spacing w:val="2"/>
                <w:sz w:val="22"/>
                <w:szCs w:val="22"/>
              </w:rPr>
              <w:t xml:space="preserve"> </w:t>
            </w:r>
            <w:r w:rsidRPr="003D32FA">
              <w:rPr>
                <w:rFonts w:ascii="Lato" w:eastAsia="Gill Sans MT" w:hAnsi="Lato" w:cs="Gill Sans MT"/>
                <w:spacing w:val="-1"/>
                <w:sz w:val="22"/>
                <w:szCs w:val="22"/>
              </w:rPr>
              <w:t>c</w:t>
            </w:r>
            <w:r w:rsidRPr="003D32FA">
              <w:rPr>
                <w:rFonts w:ascii="Lato" w:eastAsia="Gill Sans MT" w:hAnsi="Lato" w:cs="Gill Sans MT"/>
                <w:sz w:val="22"/>
                <w:szCs w:val="22"/>
              </w:rPr>
              <w:t>he</w:t>
            </w:r>
            <w:r w:rsidRPr="003D32FA">
              <w:rPr>
                <w:rFonts w:ascii="Lato" w:eastAsia="Gill Sans MT" w:hAnsi="Lato" w:cs="Gill Sans MT"/>
                <w:spacing w:val="-2"/>
                <w:sz w:val="22"/>
                <w:szCs w:val="22"/>
              </w:rPr>
              <w:t>c</w:t>
            </w:r>
            <w:r w:rsidRPr="003D32FA">
              <w:rPr>
                <w:rFonts w:ascii="Lato" w:eastAsia="Gill Sans MT" w:hAnsi="Lato" w:cs="Gill Sans MT"/>
                <w:sz w:val="22"/>
                <w:szCs w:val="22"/>
              </w:rPr>
              <w:t xml:space="preserve">ks, </w:t>
            </w:r>
            <w:r w:rsidRPr="003D32FA">
              <w:rPr>
                <w:rFonts w:ascii="Lato" w:eastAsia="Gill Sans MT" w:hAnsi="Lato" w:cs="Gill Sans MT"/>
                <w:spacing w:val="-2"/>
                <w:sz w:val="22"/>
                <w:szCs w:val="22"/>
              </w:rPr>
              <w:t>r</w:t>
            </w:r>
            <w:r w:rsidRPr="003D32FA">
              <w:rPr>
                <w:rFonts w:ascii="Lato" w:eastAsia="Gill Sans MT" w:hAnsi="Lato" w:cs="Gill Sans MT"/>
                <w:sz w:val="22"/>
                <w:szCs w:val="22"/>
              </w:rPr>
              <w:t>ef</w:t>
            </w:r>
            <w:r w:rsidRPr="003D32FA">
              <w:rPr>
                <w:rFonts w:ascii="Lato" w:eastAsia="Gill Sans MT" w:hAnsi="Lato" w:cs="Gill Sans MT"/>
                <w:spacing w:val="1"/>
                <w:sz w:val="22"/>
                <w:szCs w:val="22"/>
              </w:rPr>
              <w:t>l</w:t>
            </w:r>
            <w:r w:rsidRPr="003D32FA">
              <w:rPr>
                <w:rFonts w:ascii="Lato" w:eastAsia="Gill Sans MT" w:hAnsi="Lato" w:cs="Gill Sans MT"/>
                <w:sz w:val="22"/>
                <w:szCs w:val="22"/>
              </w:rPr>
              <w:t>e</w:t>
            </w:r>
            <w:r w:rsidRPr="003D32FA">
              <w:rPr>
                <w:rFonts w:ascii="Lato" w:eastAsia="Gill Sans MT" w:hAnsi="Lato" w:cs="Gill Sans MT"/>
                <w:spacing w:val="-2"/>
                <w:sz w:val="22"/>
                <w:szCs w:val="22"/>
              </w:rPr>
              <w:t>c</w:t>
            </w:r>
            <w:r w:rsidRPr="003D32FA">
              <w:rPr>
                <w:rFonts w:ascii="Lato" w:eastAsia="Gill Sans MT" w:hAnsi="Lato" w:cs="Gill Sans MT"/>
                <w:spacing w:val="2"/>
                <w:sz w:val="22"/>
                <w:szCs w:val="22"/>
              </w:rPr>
              <w:t>t</w:t>
            </w:r>
            <w:r w:rsidRPr="003D32FA">
              <w:rPr>
                <w:rFonts w:ascii="Lato" w:eastAsia="Gill Sans MT" w:hAnsi="Lato" w:cs="Gill Sans MT"/>
                <w:sz w:val="22"/>
                <w:szCs w:val="22"/>
              </w:rPr>
              <w:t xml:space="preserve">s </w:t>
            </w:r>
            <w:r w:rsidRPr="003D32FA">
              <w:rPr>
                <w:rFonts w:ascii="Lato" w:eastAsia="Gill Sans MT" w:hAnsi="Lato" w:cs="Gill Sans MT"/>
                <w:spacing w:val="-1"/>
                <w:sz w:val="22"/>
                <w:szCs w:val="22"/>
              </w:rPr>
              <w:t>o</w:t>
            </w:r>
            <w:r w:rsidRPr="003D32FA">
              <w:rPr>
                <w:rFonts w:ascii="Lato" w:eastAsia="Gill Sans MT" w:hAnsi="Lato" w:cs="Gill Sans MT"/>
                <w:sz w:val="22"/>
                <w:szCs w:val="22"/>
              </w:rPr>
              <w:t>ur</w:t>
            </w:r>
            <w:r w:rsidRPr="003D32FA">
              <w:rPr>
                <w:rFonts w:ascii="Lato" w:eastAsia="Gill Sans MT" w:hAnsi="Lato" w:cs="Gill Sans MT"/>
                <w:spacing w:val="-3"/>
                <w:sz w:val="22"/>
                <w:szCs w:val="22"/>
              </w:rPr>
              <w:t xml:space="preserve"> </w:t>
            </w:r>
            <w:r w:rsidRPr="003D32FA">
              <w:rPr>
                <w:rFonts w:ascii="Lato" w:eastAsia="Gill Sans MT" w:hAnsi="Lato" w:cs="Gill Sans MT"/>
                <w:spacing w:val="4"/>
                <w:sz w:val="22"/>
                <w:szCs w:val="22"/>
              </w:rPr>
              <w:t>c</w:t>
            </w:r>
            <w:r w:rsidRPr="003D32FA">
              <w:rPr>
                <w:rFonts w:ascii="Lato" w:eastAsia="Gill Sans MT" w:hAnsi="Lato" w:cs="Gill Sans MT"/>
                <w:spacing w:val="-1"/>
                <w:sz w:val="22"/>
                <w:szCs w:val="22"/>
              </w:rPr>
              <w:t>o</w:t>
            </w:r>
            <w:r w:rsidRPr="003D32FA">
              <w:rPr>
                <w:rFonts w:ascii="Lato" w:eastAsia="Gill Sans MT" w:hAnsi="Lato" w:cs="Gill Sans MT"/>
                <w:sz w:val="22"/>
                <w:szCs w:val="22"/>
              </w:rPr>
              <w:t>mm</w:t>
            </w:r>
            <w:r w:rsidRPr="003D32FA">
              <w:rPr>
                <w:rFonts w:ascii="Lato" w:eastAsia="Gill Sans MT" w:hAnsi="Lato" w:cs="Gill Sans MT"/>
                <w:spacing w:val="1"/>
                <w:sz w:val="22"/>
                <w:szCs w:val="22"/>
              </w:rPr>
              <w:t>i</w:t>
            </w:r>
            <w:r w:rsidRPr="003D32FA">
              <w:rPr>
                <w:rFonts w:ascii="Lato" w:eastAsia="Gill Sans MT" w:hAnsi="Lato" w:cs="Gill Sans MT"/>
                <w:spacing w:val="2"/>
                <w:sz w:val="22"/>
                <w:szCs w:val="22"/>
              </w:rPr>
              <w:t>t</w:t>
            </w:r>
            <w:r w:rsidRPr="003D32FA">
              <w:rPr>
                <w:rFonts w:ascii="Lato" w:eastAsia="Gill Sans MT" w:hAnsi="Lato" w:cs="Gill Sans MT"/>
                <w:sz w:val="22"/>
                <w:szCs w:val="22"/>
              </w:rPr>
              <w:t>ment</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o</w:t>
            </w:r>
            <w:r w:rsidRPr="003D32FA">
              <w:rPr>
                <w:rFonts w:ascii="Lato" w:eastAsia="Gill Sans MT" w:hAnsi="Lato" w:cs="Gill Sans MT"/>
                <w:spacing w:val="-2"/>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p</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o</w:t>
            </w:r>
            <w:r w:rsidRPr="003D32FA">
              <w:rPr>
                <w:rFonts w:ascii="Lato" w:eastAsia="Gill Sans MT" w:hAnsi="Lato" w:cs="Gill Sans MT"/>
                <w:spacing w:val="2"/>
                <w:sz w:val="22"/>
                <w:szCs w:val="22"/>
              </w:rPr>
              <w:t>t</w:t>
            </w:r>
            <w:r w:rsidRPr="003D32FA">
              <w:rPr>
                <w:rFonts w:ascii="Lato" w:eastAsia="Gill Sans MT" w:hAnsi="Lato" w:cs="Gill Sans MT"/>
                <w:sz w:val="22"/>
                <w:szCs w:val="22"/>
              </w:rPr>
              <w:t>e</w:t>
            </w:r>
            <w:r w:rsidRPr="003D32FA">
              <w:rPr>
                <w:rFonts w:ascii="Lato" w:eastAsia="Gill Sans MT" w:hAnsi="Lato" w:cs="Gill Sans MT"/>
                <w:spacing w:val="-2"/>
                <w:sz w:val="22"/>
                <w:szCs w:val="22"/>
              </w:rPr>
              <w:t>c</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pacing w:val="-1"/>
                <w:sz w:val="22"/>
                <w:szCs w:val="22"/>
              </w:rPr>
              <w:t>o</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o</w:t>
            </w:r>
            <w:r w:rsidRPr="003D32FA">
              <w:rPr>
                <w:rFonts w:ascii="Lato" w:eastAsia="Gill Sans MT" w:hAnsi="Lato" w:cs="Gill Sans MT"/>
                <w:sz w:val="22"/>
                <w:szCs w:val="22"/>
              </w:rPr>
              <w:t>f</w:t>
            </w:r>
            <w:r w:rsidRPr="003D32FA">
              <w:rPr>
                <w:rFonts w:ascii="Lato" w:eastAsia="Gill Sans MT" w:hAnsi="Lato" w:cs="Gill Sans MT"/>
                <w:spacing w:val="-1"/>
                <w:sz w:val="22"/>
                <w:szCs w:val="22"/>
              </w:rPr>
              <w:t xml:space="preserve"> c</w:t>
            </w:r>
            <w:r w:rsidRPr="003D32FA">
              <w:rPr>
                <w:rFonts w:ascii="Lato" w:eastAsia="Gill Sans MT" w:hAnsi="Lato" w:cs="Gill Sans MT"/>
                <w:sz w:val="22"/>
                <w:szCs w:val="22"/>
              </w:rPr>
              <w:t>h</w:t>
            </w:r>
            <w:r w:rsidRPr="003D32FA">
              <w:rPr>
                <w:rFonts w:ascii="Lato" w:eastAsia="Gill Sans MT" w:hAnsi="Lato" w:cs="Gill Sans MT"/>
                <w:spacing w:val="1"/>
                <w:sz w:val="22"/>
                <w:szCs w:val="22"/>
              </w:rPr>
              <w:t>il</w:t>
            </w:r>
            <w:r w:rsidRPr="003D32FA">
              <w:rPr>
                <w:rFonts w:ascii="Lato" w:eastAsia="Gill Sans MT" w:hAnsi="Lato" w:cs="Gill Sans MT"/>
                <w:spacing w:val="-2"/>
                <w:sz w:val="22"/>
                <w:szCs w:val="22"/>
              </w:rPr>
              <w:t>dr</w:t>
            </w:r>
            <w:r w:rsidRPr="003D32FA">
              <w:rPr>
                <w:rFonts w:ascii="Lato" w:eastAsia="Gill Sans MT" w:hAnsi="Lato" w:cs="Gill Sans MT"/>
                <w:sz w:val="22"/>
                <w:szCs w:val="22"/>
              </w:rPr>
              <w:t>en</w:t>
            </w:r>
            <w:r w:rsidRPr="003D32FA">
              <w:rPr>
                <w:rFonts w:ascii="Lato" w:eastAsia="Gill Sans MT" w:hAnsi="Lato" w:cs="Gill Sans MT"/>
                <w:spacing w:val="4"/>
                <w:sz w:val="22"/>
                <w:szCs w:val="22"/>
              </w:rPr>
              <w:t xml:space="preserve"> </w:t>
            </w:r>
            <w:r w:rsidRPr="003D32FA">
              <w:rPr>
                <w:rFonts w:ascii="Lato" w:eastAsia="Gill Sans MT" w:hAnsi="Lato" w:cs="Gill Sans MT"/>
                <w:sz w:val="22"/>
                <w:szCs w:val="22"/>
              </w:rPr>
              <w:t>f</w:t>
            </w:r>
            <w:r w:rsidRPr="003D32FA">
              <w:rPr>
                <w:rFonts w:ascii="Lato" w:eastAsia="Gill Sans MT" w:hAnsi="Lato" w:cs="Gill Sans MT"/>
                <w:spacing w:val="3"/>
                <w:sz w:val="22"/>
                <w:szCs w:val="22"/>
              </w:rPr>
              <w:t>r</w:t>
            </w:r>
            <w:r w:rsidRPr="003D32FA">
              <w:rPr>
                <w:rFonts w:ascii="Lato" w:eastAsia="Gill Sans MT" w:hAnsi="Lato" w:cs="Gill Sans MT"/>
                <w:spacing w:val="-1"/>
                <w:sz w:val="22"/>
                <w:szCs w:val="22"/>
              </w:rPr>
              <w:t>o</w:t>
            </w:r>
            <w:r w:rsidRPr="003D32FA">
              <w:rPr>
                <w:rFonts w:ascii="Lato" w:eastAsia="Gill Sans MT" w:hAnsi="Lato" w:cs="Gill Sans MT"/>
                <w:sz w:val="22"/>
                <w:szCs w:val="22"/>
              </w:rPr>
              <w:t>m</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bus</w:t>
            </w:r>
            <w:r w:rsidRPr="003D32FA">
              <w:rPr>
                <w:rFonts w:ascii="Lato" w:eastAsia="Gill Sans MT" w:hAnsi="Lato" w:cs="Gill Sans MT"/>
                <w:spacing w:val="7"/>
                <w:sz w:val="22"/>
                <w:szCs w:val="22"/>
              </w:rPr>
              <w:t>e</w:t>
            </w:r>
            <w:r w:rsidRPr="003D32FA">
              <w:rPr>
                <w:rFonts w:ascii="Lato" w:eastAsia="Gill Sans MT" w:hAnsi="Lato" w:cs="Gill Sans MT"/>
                <w:sz w:val="22"/>
                <w:szCs w:val="22"/>
              </w:rPr>
              <w:t>.</w:t>
            </w:r>
          </w:p>
        </w:tc>
      </w:tr>
      <w:tr w:rsidR="00757EE5" w:rsidRPr="003D32FA" w14:paraId="5A38229B" w14:textId="77777777" w:rsidTr="009C73AD">
        <w:trPr>
          <w:trHeight w:hRule="exact" w:val="775"/>
        </w:trPr>
        <w:tc>
          <w:tcPr>
            <w:tcW w:w="9885" w:type="dxa"/>
            <w:gridSpan w:val="2"/>
            <w:tcBorders>
              <w:top w:val="single" w:sz="5" w:space="0" w:color="000000"/>
              <w:left w:val="single" w:sz="5" w:space="0" w:color="000000"/>
              <w:bottom w:val="nil"/>
              <w:right w:val="single" w:sz="5" w:space="0" w:color="000000"/>
            </w:tcBorders>
          </w:tcPr>
          <w:p w14:paraId="5A382299" w14:textId="77777777" w:rsidR="00757EE5" w:rsidRPr="003D32FA" w:rsidRDefault="00D91FEE" w:rsidP="003D32FA">
            <w:pPr>
              <w:spacing w:line="240" w:lineRule="exact"/>
              <w:ind w:left="104"/>
              <w:jc w:val="both"/>
              <w:rPr>
                <w:rFonts w:ascii="Lato" w:eastAsia="Gill Sans MT" w:hAnsi="Lato" w:cs="Gill Sans MT"/>
                <w:sz w:val="22"/>
                <w:szCs w:val="22"/>
              </w:rPr>
            </w:pPr>
            <w:r w:rsidRPr="003D32FA">
              <w:rPr>
                <w:rFonts w:ascii="Lato" w:eastAsia="Gill Sans MT" w:hAnsi="Lato" w:cs="Gill Sans MT"/>
                <w:b/>
                <w:spacing w:val="2"/>
                <w:sz w:val="22"/>
                <w:szCs w:val="22"/>
              </w:rPr>
              <w:t>H</w:t>
            </w:r>
            <w:r w:rsidRPr="003D32FA">
              <w:rPr>
                <w:rFonts w:ascii="Lato" w:eastAsia="Gill Sans MT" w:hAnsi="Lato" w:cs="Gill Sans MT"/>
                <w:b/>
                <w:spacing w:val="-1"/>
                <w:sz w:val="22"/>
                <w:szCs w:val="22"/>
              </w:rPr>
              <w:t>e</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l</w:t>
            </w:r>
            <w:r w:rsidRPr="003D32FA">
              <w:rPr>
                <w:rFonts w:ascii="Lato" w:eastAsia="Gill Sans MT" w:hAnsi="Lato" w:cs="Gill Sans MT"/>
                <w:b/>
                <w:spacing w:val="1"/>
                <w:sz w:val="22"/>
                <w:szCs w:val="22"/>
              </w:rPr>
              <w:t>t</w:t>
            </w:r>
            <w:r w:rsidRPr="003D32FA">
              <w:rPr>
                <w:rFonts w:ascii="Lato" w:eastAsia="Gill Sans MT" w:hAnsi="Lato" w:cs="Gill Sans MT"/>
                <w:b/>
                <w:sz w:val="22"/>
                <w:szCs w:val="22"/>
              </w:rPr>
              <w:t>h</w:t>
            </w:r>
            <w:r w:rsidRPr="003D32FA">
              <w:rPr>
                <w:rFonts w:ascii="Lato" w:eastAsia="Gill Sans MT" w:hAnsi="Lato" w:cs="Gill Sans MT"/>
                <w:b/>
                <w:spacing w:val="1"/>
                <w:sz w:val="22"/>
                <w:szCs w:val="22"/>
              </w:rPr>
              <w:t xml:space="preserve"> </w:t>
            </w:r>
            <w:r w:rsidRPr="003D32FA">
              <w:rPr>
                <w:rFonts w:ascii="Lato" w:eastAsia="Gill Sans MT" w:hAnsi="Lato" w:cs="Gill Sans MT"/>
                <w:b/>
                <w:spacing w:val="-2"/>
                <w:sz w:val="22"/>
                <w:szCs w:val="22"/>
              </w:rPr>
              <w:t>a</w:t>
            </w:r>
            <w:r w:rsidRPr="003D32FA">
              <w:rPr>
                <w:rFonts w:ascii="Lato" w:eastAsia="Gill Sans MT" w:hAnsi="Lato" w:cs="Gill Sans MT"/>
                <w:b/>
                <w:spacing w:val="2"/>
                <w:sz w:val="22"/>
                <w:szCs w:val="22"/>
              </w:rPr>
              <w:t>n</w:t>
            </w:r>
            <w:r w:rsidRPr="003D32FA">
              <w:rPr>
                <w:rFonts w:ascii="Lato" w:eastAsia="Gill Sans MT" w:hAnsi="Lato" w:cs="Gill Sans MT"/>
                <w:b/>
                <w:sz w:val="22"/>
                <w:szCs w:val="22"/>
              </w:rPr>
              <w:t>d</w:t>
            </w:r>
            <w:r w:rsidRPr="003D32FA">
              <w:rPr>
                <w:rFonts w:ascii="Lato" w:eastAsia="Gill Sans MT" w:hAnsi="Lato" w:cs="Gill Sans MT"/>
                <w:b/>
                <w:spacing w:val="1"/>
                <w:sz w:val="22"/>
                <w:szCs w:val="22"/>
              </w:rPr>
              <w:t xml:space="preserve"> </w:t>
            </w:r>
            <w:r w:rsidRPr="003D32FA">
              <w:rPr>
                <w:rFonts w:ascii="Lato" w:eastAsia="Gill Sans MT" w:hAnsi="Lato" w:cs="Gill Sans MT"/>
                <w:b/>
                <w:spacing w:val="2"/>
                <w:sz w:val="22"/>
                <w:szCs w:val="22"/>
              </w:rPr>
              <w:t>S</w:t>
            </w:r>
            <w:r w:rsidRPr="003D32FA">
              <w:rPr>
                <w:rFonts w:ascii="Lato" w:eastAsia="Gill Sans MT" w:hAnsi="Lato" w:cs="Gill Sans MT"/>
                <w:b/>
                <w:spacing w:val="-2"/>
                <w:sz w:val="22"/>
                <w:szCs w:val="22"/>
              </w:rPr>
              <w:t>a</w:t>
            </w:r>
            <w:r w:rsidRPr="003D32FA">
              <w:rPr>
                <w:rFonts w:ascii="Lato" w:eastAsia="Gill Sans MT" w:hAnsi="Lato" w:cs="Gill Sans MT"/>
                <w:b/>
                <w:spacing w:val="-1"/>
                <w:sz w:val="22"/>
                <w:szCs w:val="22"/>
              </w:rPr>
              <w:t>fe</w:t>
            </w:r>
            <w:r w:rsidRPr="003D32FA">
              <w:rPr>
                <w:rFonts w:ascii="Lato" w:eastAsia="Gill Sans MT" w:hAnsi="Lato" w:cs="Gill Sans MT"/>
                <w:b/>
                <w:sz w:val="22"/>
                <w:szCs w:val="22"/>
              </w:rPr>
              <w:t>ty</w:t>
            </w:r>
          </w:p>
          <w:p w14:paraId="5A38229A" w14:textId="77777777" w:rsidR="00757EE5" w:rsidRPr="003D32FA" w:rsidRDefault="00D91FEE" w:rsidP="003D32FA">
            <w:pPr>
              <w:ind w:left="104" w:right="376"/>
              <w:jc w:val="both"/>
              <w:rPr>
                <w:rFonts w:ascii="Lato" w:eastAsia="Gill Sans MT" w:hAnsi="Lato" w:cs="Gill Sans MT"/>
                <w:sz w:val="22"/>
                <w:szCs w:val="22"/>
              </w:rPr>
            </w:pP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w:t>
            </w:r>
            <w:r w:rsidRPr="003D32FA">
              <w:rPr>
                <w:rFonts w:ascii="Lato" w:eastAsia="Gill Sans MT" w:hAnsi="Lato" w:cs="Gill Sans MT"/>
                <w:sz w:val="22"/>
                <w:szCs w:val="22"/>
              </w:rPr>
              <w:t>e h</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w:t>
            </w:r>
            <w:r w:rsidRPr="003D32FA">
              <w:rPr>
                <w:rFonts w:ascii="Lato" w:eastAsia="Gill Sans MT" w:hAnsi="Lato" w:cs="Gill Sans MT"/>
                <w:spacing w:val="-2"/>
                <w:sz w:val="22"/>
                <w:szCs w:val="22"/>
              </w:rPr>
              <w:t>d</w:t>
            </w:r>
            <w:r w:rsidRPr="003D32FA">
              <w:rPr>
                <w:rFonts w:ascii="Lato" w:eastAsia="Gill Sans MT" w:hAnsi="Lato" w:cs="Gill Sans MT"/>
                <w:sz w:val="22"/>
                <w:szCs w:val="22"/>
              </w:rPr>
              <w:t>er</w:t>
            </w:r>
            <w:r w:rsidRPr="003D32FA">
              <w:rPr>
                <w:rFonts w:ascii="Lato" w:eastAsia="Gill Sans MT" w:hAnsi="Lato" w:cs="Gill Sans MT"/>
                <w:spacing w:val="1"/>
                <w:sz w:val="22"/>
                <w:szCs w:val="22"/>
              </w:rPr>
              <w:t xml:space="preserve"> i</w:t>
            </w:r>
            <w:r w:rsidRPr="003D32FA">
              <w:rPr>
                <w:rFonts w:ascii="Lato" w:eastAsia="Gill Sans MT" w:hAnsi="Lato" w:cs="Gill Sans MT"/>
                <w:sz w:val="22"/>
                <w:szCs w:val="22"/>
              </w:rPr>
              <w:t xml:space="preserve">s </w:t>
            </w:r>
            <w:r w:rsidRPr="003D32FA">
              <w:rPr>
                <w:rFonts w:ascii="Lato" w:eastAsia="Gill Sans MT" w:hAnsi="Lato" w:cs="Gill Sans MT"/>
                <w:spacing w:val="-2"/>
                <w:sz w:val="22"/>
                <w:szCs w:val="22"/>
              </w:rPr>
              <w:t>r</w:t>
            </w:r>
            <w:r w:rsidRPr="003D32FA">
              <w:rPr>
                <w:rFonts w:ascii="Lato" w:eastAsia="Gill Sans MT" w:hAnsi="Lato" w:cs="Gill Sans MT"/>
                <w:sz w:val="22"/>
                <w:szCs w:val="22"/>
              </w:rPr>
              <w:t>equ</w:t>
            </w:r>
            <w:r w:rsidRPr="003D32FA">
              <w:rPr>
                <w:rFonts w:ascii="Lato" w:eastAsia="Gill Sans MT" w:hAnsi="Lato" w:cs="Gill Sans MT"/>
                <w:spacing w:val="1"/>
                <w:sz w:val="22"/>
                <w:szCs w:val="22"/>
              </w:rPr>
              <w:t>i</w:t>
            </w:r>
            <w:r w:rsidRPr="003D32FA">
              <w:rPr>
                <w:rFonts w:ascii="Lato" w:eastAsia="Gill Sans MT" w:hAnsi="Lato" w:cs="Gill Sans MT"/>
                <w:spacing w:val="-2"/>
                <w:sz w:val="22"/>
                <w:szCs w:val="22"/>
              </w:rPr>
              <w:t>r</w:t>
            </w:r>
            <w:r w:rsidRPr="003D32FA">
              <w:rPr>
                <w:rFonts w:ascii="Lato" w:eastAsia="Gill Sans MT" w:hAnsi="Lato" w:cs="Gill Sans MT"/>
                <w:sz w:val="22"/>
                <w:szCs w:val="22"/>
              </w:rPr>
              <w:t>ed</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o</w:t>
            </w:r>
            <w:r w:rsidRPr="003D32FA">
              <w:rPr>
                <w:rFonts w:ascii="Lato" w:eastAsia="Gill Sans MT" w:hAnsi="Lato" w:cs="Gill Sans MT"/>
                <w:spacing w:val="-2"/>
                <w:sz w:val="22"/>
                <w:szCs w:val="22"/>
              </w:rPr>
              <w:t xml:space="preserve"> </w:t>
            </w:r>
            <w:r w:rsidRPr="003D32FA">
              <w:rPr>
                <w:rFonts w:ascii="Lato" w:eastAsia="Gill Sans MT" w:hAnsi="Lato" w:cs="Gill Sans MT"/>
                <w:spacing w:val="-1"/>
                <w:sz w:val="22"/>
                <w:szCs w:val="22"/>
              </w:rPr>
              <w:t>c</w:t>
            </w:r>
            <w:r w:rsidRPr="003D32FA">
              <w:rPr>
                <w:rFonts w:ascii="Lato" w:eastAsia="Gill Sans MT" w:hAnsi="Lato" w:cs="Gill Sans MT"/>
                <w:spacing w:val="1"/>
                <w:sz w:val="22"/>
                <w:szCs w:val="22"/>
              </w:rPr>
              <w:t>a</w:t>
            </w:r>
            <w:r w:rsidRPr="003D32FA">
              <w:rPr>
                <w:rFonts w:ascii="Lato" w:eastAsia="Gill Sans MT" w:hAnsi="Lato" w:cs="Gill Sans MT"/>
                <w:spacing w:val="3"/>
                <w:sz w:val="22"/>
                <w:szCs w:val="22"/>
              </w:rPr>
              <w:t>r</w:t>
            </w:r>
            <w:r w:rsidRPr="003D32FA">
              <w:rPr>
                <w:rFonts w:ascii="Lato" w:eastAsia="Gill Sans MT" w:hAnsi="Lato" w:cs="Gill Sans MT"/>
                <w:spacing w:val="-2"/>
                <w:sz w:val="22"/>
                <w:szCs w:val="22"/>
              </w:rPr>
              <w:t>r</w:t>
            </w:r>
            <w:r w:rsidRPr="003D32FA">
              <w:rPr>
                <w:rFonts w:ascii="Lato" w:eastAsia="Gill Sans MT" w:hAnsi="Lato" w:cs="Gill Sans MT"/>
                <w:sz w:val="22"/>
                <w:szCs w:val="22"/>
              </w:rPr>
              <w:t>y</w:t>
            </w:r>
            <w:r w:rsidRPr="003D32FA">
              <w:rPr>
                <w:rFonts w:ascii="Lato" w:eastAsia="Gill Sans MT" w:hAnsi="Lato" w:cs="Gill Sans MT"/>
                <w:spacing w:val="2"/>
                <w:sz w:val="22"/>
                <w:szCs w:val="22"/>
              </w:rPr>
              <w:t xml:space="preserve"> </w:t>
            </w:r>
            <w:r w:rsidRPr="003D32FA">
              <w:rPr>
                <w:rFonts w:ascii="Lato" w:eastAsia="Gill Sans MT" w:hAnsi="Lato" w:cs="Gill Sans MT"/>
                <w:spacing w:val="-1"/>
                <w:sz w:val="22"/>
                <w:szCs w:val="22"/>
              </w:rPr>
              <w:t>o</w:t>
            </w:r>
            <w:r w:rsidRPr="003D32FA">
              <w:rPr>
                <w:rFonts w:ascii="Lato" w:eastAsia="Gill Sans MT" w:hAnsi="Lato" w:cs="Gill Sans MT"/>
                <w:sz w:val="22"/>
                <w:szCs w:val="22"/>
              </w:rPr>
              <w:t>ut</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t</w:t>
            </w:r>
            <w:r w:rsidRPr="003D32FA">
              <w:rPr>
                <w:rFonts w:ascii="Lato" w:eastAsia="Gill Sans MT" w:hAnsi="Lato" w:cs="Gill Sans MT"/>
                <w:sz w:val="22"/>
                <w:szCs w:val="22"/>
              </w:rPr>
              <w:t>he</w:t>
            </w:r>
            <w:r w:rsidRPr="003D32FA">
              <w:rPr>
                <w:rFonts w:ascii="Lato" w:eastAsia="Gill Sans MT" w:hAnsi="Lato" w:cs="Gill Sans MT"/>
                <w:spacing w:val="-1"/>
                <w:sz w:val="22"/>
                <w:szCs w:val="22"/>
              </w:rPr>
              <w:t xml:space="preserve"> </w:t>
            </w:r>
            <w:r w:rsidRPr="003D32FA">
              <w:rPr>
                <w:rFonts w:ascii="Lato" w:eastAsia="Gill Sans MT" w:hAnsi="Lato" w:cs="Gill Sans MT"/>
                <w:spacing w:val="-2"/>
                <w:sz w:val="22"/>
                <w:szCs w:val="22"/>
              </w:rPr>
              <w:t>d</w:t>
            </w:r>
            <w:r w:rsidRPr="003D32FA">
              <w:rPr>
                <w:rFonts w:ascii="Lato" w:eastAsia="Gill Sans MT" w:hAnsi="Lato" w:cs="Gill Sans MT"/>
                <w:sz w:val="22"/>
                <w:szCs w:val="22"/>
              </w:rPr>
              <w:t>u</w:t>
            </w:r>
            <w:r w:rsidRPr="003D32FA">
              <w:rPr>
                <w:rFonts w:ascii="Lato" w:eastAsia="Gill Sans MT" w:hAnsi="Lato" w:cs="Gill Sans MT"/>
                <w:spacing w:val="2"/>
                <w:sz w:val="22"/>
                <w:szCs w:val="22"/>
              </w:rPr>
              <w:t>t</w:t>
            </w:r>
            <w:r w:rsidRPr="003D32FA">
              <w:rPr>
                <w:rFonts w:ascii="Lato" w:eastAsia="Gill Sans MT" w:hAnsi="Lato" w:cs="Gill Sans MT"/>
                <w:spacing w:val="1"/>
                <w:sz w:val="22"/>
                <w:szCs w:val="22"/>
              </w:rPr>
              <w:t>i</w:t>
            </w:r>
            <w:r w:rsidRPr="003D32FA">
              <w:rPr>
                <w:rFonts w:ascii="Lato" w:eastAsia="Gill Sans MT" w:hAnsi="Lato" w:cs="Gill Sans MT"/>
                <w:sz w:val="22"/>
                <w:szCs w:val="22"/>
              </w:rPr>
              <w:t>es</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i</w:t>
            </w:r>
            <w:r w:rsidRPr="003D32FA">
              <w:rPr>
                <w:rFonts w:ascii="Lato" w:eastAsia="Gill Sans MT" w:hAnsi="Lato" w:cs="Gill Sans MT"/>
                <w:sz w:val="22"/>
                <w:szCs w:val="22"/>
              </w:rPr>
              <w:t>n</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pacing w:val="-1"/>
                <w:sz w:val="22"/>
                <w:szCs w:val="22"/>
              </w:rPr>
              <w:t>c</w:t>
            </w:r>
            <w:r w:rsidRPr="003D32FA">
              <w:rPr>
                <w:rFonts w:ascii="Lato" w:eastAsia="Gill Sans MT" w:hAnsi="Lato" w:cs="Gill Sans MT"/>
                <w:spacing w:val="4"/>
                <w:sz w:val="22"/>
                <w:szCs w:val="22"/>
              </w:rPr>
              <w:t>c</w:t>
            </w:r>
            <w:r w:rsidRPr="003D32FA">
              <w:rPr>
                <w:rFonts w:ascii="Lato" w:eastAsia="Gill Sans MT" w:hAnsi="Lato" w:cs="Gill Sans MT"/>
                <w:spacing w:val="-1"/>
                <w:sz w:val="22"/>
                <w:szCs w:val="22"/>
              </w:rPr>
              <w:t>o</w:t>
            </w:r>
            <w:r w:rsidRPr="003D32FA">
              <w:rPr>
                <w:rFonts w:ascii="Lato" w:eastAsia="Gill Sans MT" w:hAnsi="Lato" w:cs="Gill Sans MT"/>
                <w:spacing w:val="-2"/>
                <w:sz w:val="22"/>
                <w:szCs w:val="22"/>
              </w:rPr>
              <w:t>rd</w:t>
            </w:r>
            <w:r w:rsidRPr="003D32FA">
              <w:rPr>
                <w:rFonts w:ascii="Lato" w:eastAsia="Gill Sans MT" w:hAnsi="Lato" w:cs="Gill Sans MT"/>
                <w:spacing w:val="1"/>
                <w:sz w:val="22"/>
                <w:szCs w:val="22"/>
              </w:rPr>
              <w:t>a</w:t>
            </w:r>
            <w:r w:rsidRPr="003D32FA">
              <w:rPr>
                <w:rFonts w:ascii="Lato" w:eastAsia="Gill Sans MT" w:hAnsi="Lato" w:cs="Gill Sans MT"/>
                <w:sz w:val="22"/>
                <w:szCs w:val="22"/>
              </w:rPr>
              <w:t>n</w:t>
            </w:r>
            <w:r w:rsidRPr="003D32FA">
              <w:rPr>
                <w:rFonts w:ascii="Lato" w:eastAsia="Gill Sans MT" w:hAnsi="Lato" w:cs="Gill Sans MT"/>
                <w:spacing w:val="-1"/>
                <w:sz w:val="22"/>
                <w:szCs w:val="22"/>
              </w:rPr>
              <w:t>c</w:t>
            </w:r>
            <w:r w:rsidRPr="003D32FA">
              <w:rPr>
                <w:rFonts w:ascii="Lato" w:eastAsia="Gill Sans MT" w:hAnsi="Lato" w:cs="Gill Sans MT"/>
                <w:sz w:val="22"/>
                <w:szCs w:val="22"/>
              </w:rPr>
              <w:t>e</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wi</w:t>
            </w:r>
            <w:r w:rsidRPr="003D32FA">
              <w:rPr>
                <w:rFonts w:ascii="Lato" w:eastAsia="Gill Sans MT" w:hAnsi="Lato" w:cs="Gill Sans MT"/>
                <w:spacing w:val="2"/>
                <w:sz w:val="22"/>
                <w:szCs w:val="22"/>
              </w:rPr>
              <w:t>t</w:t>
            </w:r>
            <w:r w:rsidRPr="003D32FA">
              <w:rPr>
                <w:rFonts w:ascii="Lato" w:eastAsia="Gill Sans MT" w:hAnsi="Lato" w:cs="Gill Sans MT"/>
                <w:sz w:val="22"/>
                <w:szCs w:val="22"/>
              </w:rPr>
              <w:t>h</w:t>
            </w:r>
            <w:r w:rsidRPr="003D32FA">
              <w:rPr>
                <w:rFonts w:ascii="Lato" w:eastAsia="Gill Sans MT" w:hAnsi="Lato" w:cs="Gill Sans MT"/>
                <w:spacing w:val="-1"/>
                <w:sz w:val="22"/>
                <w:szCs w:val="22"/>
              </w:rPr>
              <w:t xml:space="preserve"> SC</w:t>
            </w:r>
            <w:r w:rsidRPr="003D32FA">
              <w:rPr>
                <w:rFonts w:ascii="Lato" w:eastAsia="Gill Sans MT" w:hAnsi="Lato" w:cs="Gill Sans MT"/>
                <w:sz w:val="22"/>
                <w:szCs w:val="22"/>
              </w:rPr>
              <w:t>I</w:t>
            </w:r>
            <w:r w:rsidRPr="003D32FA">
              <w:rPr>
                <w:rFonts w:ascii="Lato" w:eastAsia="Gill Sans MT" w:hAnsi="Lato" w:cs="Gill Sans MT"/>
                <w:spacing w:val="-1"/>
                <w:sz w:val="22"/>
                <w:szCs w:val="22"/>
              </w:rPr>
              <w:t xml:space="preserve"> </w:t>
            </w:r>
            <w:r w:rsidRPr="003D32FA">
              <w:rPr>
                <w:rFonts w:ascii="Lato" w:eastAsia="Gill Sans MT" w:hAnsi="Lato" w:cs="Gill Sans MT"/>
                <w:sz w:val="22"/>
                <w:szCs w:val="22"/>
              </w:rPr>
              <w:t>H</w:t>
            </w:r>
            <w:r w:rsidRPr="003D32FA">
              <w:rPr>
                <w:rFonts w:ascii="Lato" w:eastAsia="Gill Sans MT" w:hAnsi="Lato" w:cs="Gill Sans MT"/>
                <w:spacing w:val="-1"/>
                <w:sz w:val="22"/>
                <w:szCs w:val="22"/>
              </w:rPr>
              <w:t>e</w:t>
            </w:r>
            <w:r w:rsidRPr="003D32FA">
              <w:rPr>
                <w:rFonts w:ascii="Lato" w:eastAsia="Gill Sans MT" w:hAnsi="Lato" w:cs="Gill Sans MT"/>
                <w:spacing w:val="1"/>
                <w:sz w:val="22"/>
                <w:szCs w:val="22"/>
              </w:rPr>
              <w:t>al</w:t>
            </w:r>
            <w:r w:rsidRPr="003D32FA">
              <w:rPr>
                <w:rFonts w:ascii="Lato" w:eastAsia="Gill Sans MT" w:hAnsi="Lato" w:cs="Gill Sans MT"/>
                <w:spacing w:val="2"/>
                <w:sz w:val="22"/>
                <w:szCs w:val="22"/>
              </w:rPr>
              <w:t>t</w:t>
            </w:r>
            <w:r w:rsidRPr="003D32FA">
              <w:rPr>
                <w:rFonts w:ascii="Lato" w:eastAsia="Gill Sans MT" w:hAnsi="Lato" w:cs="Gill Sans MT"/>
                <w:sz w:val="22"/>
                <w:szCs w:val="22"/>
              </w:rPr>
              <w:t>h</w:t>
            </w:r>
            <w:r w:rsidRPr="003D32FA">
              <w:rPr>
                <w:rFonts w:ascii="Lato" w:eastAsia="Gill Sans MT" w:hAnsi="Lato" w:cs="Gill Sans MT"/>
                <w:spacing w:val="-1"/>
                <w:sz w:val="22"/>
                <w:szCs w:val="22"/>
              </w:rPr>
              <w:t xml:space="preserve">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pacing w:val="-1"/>
                <w:sz w:val="22"/>
                <w:szCs w:val="22"/>
              </w:rPr>
              <w:t>S</w:t>
            </w:r>
            <w:r w:rsidRPr="003D32FA">
              <w:rPr>
                <w:rFonts w:ascii="Lato" w:eastAsia="Gill Sans MT" w:hAnsi="Lato" w:cs="Gill Sans MT"/>
                <w:spacing w:val="1"/>
                <w:sz w:val="22"/>
                <w:szCs w:val="22"/>
              </w:rPr>
              <w:t>a</w:t>
            </w:r>
            <w:r w:rsidRPr="003D32FA">
              <w:rPr>
                <w:rFonts w:ascii="Lato" w:eastAsia="Gill Sans MT" w:hAnsi="Lato" w:cs="Gill Sans MT"/>
                <w:sz w:val="22"/>
                <w:szCs w:val="22"/>
              </w:rPr>
              <w:t>fe</w:t>
            </w:r>
            <w:r w:rsidRPr="003D32FA">
              <w:rPr>
                <w:rFonts w:ascii="Lato" w:eastAsia="Gill Sans MT" w:hAnsi="Lato" w:cs="Gill Sans MT"/>
                <w:spacing w:val="1"/>
                <w:sz w:val="22"/>
                <w:szCs w:val="22"/>
              </w:rPr>
              <w:t>t</w:t>
            </w:r>
            <w:r w:rsidRPr="003D32FA">
              <w:rPr>
                <w:rFonts w:ascii="Lato" w:eastAsia="Gill Sans MT" w:hAnsi="Lato" w:cs="Gill Sans MT"/>
                <w:sz w:val="22"/>
                <w:szCs w:val="22"/>
              </w:rPr>
              <w:t>y</w:t>
            </w:r>
            <w:r w:rsidRPr="003D32FA">
              <w:rPr>
                <w:rFonts w:ascii="Lato" w:eastAsia="Gill Sans MT" w:hAnsi="Lato" w:cs="Gill Sans MT"/>
                <w:spacing w:val="-2"/>
                <w:sz w:val="22"/>
                <w:szCs w:val="22"/>
              </w:rPr>
              <w:t xml:space="preserve"> </w:t>
            </w:r>
            <w:r w:rsidRPr="003D32FA">
              <w:rPr>
                <w:rFonts w:ascii="Lato" w:eastAsia="Gill Sans MT" w:hAnsi="Lato" w:cs="Gill Sans MT"/>
                <w:sz w:val="22"/>
                <w:szCs w:val="22"/>
              </w:rPr>
              <w:t>p</w:t>
            </w:r>
            <w:r w:rsidRPr="003D32FA">
              <w:rPr>
                <w:rFonts w:ascii="Lato" w:eastAsia="Gill Sans MT" w:hAnsi="Lato" w:cs="Gill Sans MT"/>
                <w:spacing w:val="-1"/>
                <w:sz w:val="22"/>
                <w:szCs w:val="22"/>
              </w:rPr>
              <w:t>o</w:t>
            </w:r>
            <w:r w:rsidRPr="003D32FA">
              <w:rPr>
                <w:rFonts w:ascii="Lato" w:eastAsia="Gill Sans MT" w:hAnsi="Lato" w:cs="Gill Sans MT"/>
                <w:spacing w:val="1"/>
                <w:sz w:val="22"/>
                <w:szCs w:val="22"/>
              </w:rPr>
              <w:t>li</w:t>
            </w:r>
            <w:r w:rsidRPr="003D32FA">
              <w:rPr>
                <w:rFonts w:ascii="Lato" w:eastAsia="Gill Sans MT" w:hAnsi="Lato" w:cs="Gill Sans MT"/>
                <w:spacing w:val="-1"/>
                <w:sz w:val="22"/>
                <w:szCs w:val="22"/>
              </w:rPr>
              <w:t>c</w:t>
            </w:r>
            <w:r w:rsidRPr="003D32FA">
              <w:rPr>
                <w:rFonts w:ascii="Lato" w:eastAsia="Gill Sans MT" w:hAnsi="Lato" w:cs="Gill Sans MT"/>
                <w:spacing w:val="1"/>
                <w:sz w:val="22"/>
                <w:szCs w:val="22"/>
              </w:rPr>
              <w:t>i</w:t>
            </w:r>
            <w:r w:rsidRPr="003D32FA">
              <w:rPr>
                <w:rFonts w:ascii="Lato" w:eastAsia="Gill Sans MT" w:hAnsi="Lato" w:cs="Gill Sans MT"/>
                <w:sz w:val="22"/>
                <w:szCs w:val="22"/>
              </w:rPr>
              <w:t xml:space="preserve">es </w:t>
            </w:r>
            <w:r w:rsidRPr="003D32FA">
              <w:rPr>
                <w:rFonts w:ascii="Lato" w:eastAsia="Gill Sans MT" w:hAnsi="Lato" w:cs="Gill Sans MT"/>
                <w:spacing w:val="1"/>
                <w:sz w:val="22"/>
                <w:szCs w:val="22"/>
              </w:rPr>
              <w:t>a</w:t>
            </w:r>
            <w:r w:rsidRPr="003D32FA">
              <w:rPr>
                <w:rFonts w:ascii="Lato" w:eastAsia="Gill Sans MT" w:hAnsi="Lato" w:cs="Gill Sans MT"/>
                <w:sz w:val="22"/>
                <w:szCs w:val="22"/>
              </w:rPr>
              <w:t>nd</w:t>
            </w:r>
            <w:r w:rsidRPr="003D32FA">
              <w:rPr>
                <w:rFonts w:ascii="Lato" w:eastAsia="Gill Sans MT" w:hAnsi="Lato" w:cs="Gill Sans MT"/>
                <w:spacing w:val="-3"/>
                <w:sz w:val="22"/>
                <w:szCs w:val="22"/>
              </w:rPr>
              <w:t xml:space="preserve"> </w:t>
            </w:r>
            <w:r w:rsidRPr="003D32FA">
              <w:rPr>
                <w:rFonts w:ascii="Lato" w:eastAsia="Gill Sans MT" w:hAnsi="Lato" w:cs="Gill Sans MT"/>
                <w:sz w:val="22"/>
                <w:szCs w:val="22"/>
              </w:rPr>
              <w:t>p</w:t>
            </w:r>
            <w:r w:rsidRPr="003D32FA">
              <w:rPr>
                <w:rFonts w:ascii="Lato" w:eastAsia="Gill Sans MT" w:hAnsi="Lato" w:cs="Gill Sans MT"/>
                <w:spacing w:val="-2"/>
                <w:sz w:val="22"/>
                <w:szCs w:val="22"/>
              </w:rPr>
              <w:t>r</w:t>
            </w:r>
            <w:r w:rsidRPr="003D32FA">
              <w:rPr>
                <w:rFonts w:ascii="Lato" w:eastAsia="Gill Sans MT" w:hAnsi="Lato" w:cs="Gill Sans MT"/>
                <w:spacing w:val="-1"/>
                <w:sz w:val="22"/>
                <w:szCs w:val="22"/>
              </w:rPr>
              <w:t>oc</w:t>
            </w:r>
            <w:r w:rsidRPr="003D32FA">
              <w:rPr>
                <w:rFonts w:ascii="Lato" w:eastAsia="Gill Sans MT" w:hAnsi="Lato" w:cs="Gill Sans MT"/>
                <w:spacing w:val="4"/>
                <w:sz w:val="22"/>
                <w:szCs w:val="22"/>
              </w:rPr>
              <w:t>e</w:t>
            </w:r>
            <w:r w:rsidRPr="003D32FA">
              <w:rPr>
                <w:rFonts w:ascii="Lato" w:eastAsia="Gill Sans MT" w:hAnsi="Lato" w:cs="Gill Sans MT"/>
                <w:spacing w:val="-2"/>
                <w:sz w:val="22"/>
                <w:szCs w:val="22"/>
              </w:rPr>
              <w:t>d</w:t>
            </w:r>
            <w:r w:rsidRPr="003D32FA">
              <w:rPr>
                <w:rFonts w:ascii="Lato" w:eastAsia="Gill Sans MT" w:hAnsi="Lato" w:cs="Gill Sans MT"/>
                <w:sz w:val="22"/>
                <w:szCs w:val="22"/>
              </w:rPr>
              <w:t>u</w:t>
            </w:r>
            <w:r w:rsidRPr="003D32FA">
              <w:rPr>
                <w:rFonts w:ascii="Lato" w:eastAsia="Gill Sans MT" w:hAnsi="Lato" w:cs="Gill Sans MT"/>
                <w:spacing w:val="-2"/>
                <w:sz w:val="22"/>
                <w:szCs w:val="22"/>
              </w:rPr>
              <w:t>r</w:t>
            </w:r>
            <w:r w:rsidRPr="003D32FA">
              <w:rPr>
                <w:rFonts w:ascii="Lato" w:eastAsia="Gill Sans MT" w:hAnsi="Lato" w:cs="Gill Sans MT"/>
                <w:sz w:val="22"/>
                <w:szCs w:val="22"/>
              </w:rPr>
              <w:t>es.</w:t>
            </w:r>
          </w:p>
        </w:tc>
      </w:tr>
      <w:tr w:rsidR="00757EE5" w:rsidRPr="003D32FA" w14:paraId="5A38229E" w14:textId="77777777" w:rsidTr="009C73AD">
        <w:trPr>
          <w:trHeight w:hRule="exact" w:val="435"/>
        </w:trPr>
        <w:tc>
          <w:tcPr>
            <w:tcW w:w="4682" w:type="dxa"/>
            <w:tcBorders>
              <w:top w:val="single" w:sz="5" w:space="0" w:color="000000"/>
              <w:left w:val="single" w:sz="5" w:space="0" w:color="000000"/>
              <w:bottom w:val="single" w:sz="5" w:space="0" w:color="000000"/>
              <w:right w:val="single" w:sz="5" w:space="0" w:color="000000"/>
            </w:tcBorders>
          </w:tcPr>
          <w:p w14:paraId="5A38229C" w14:textId="77777777" w:rsidR="00757EE5" w:rsidRPr="003D32FA" w:rsidRDefault="00D91FEE" w:rsidP="003D32FA">
            <w:pPr>
              <w:spacing w:line="240" w:lineRule="exact"/>
              <w:ind w:left="104"/>
              <w:jc w:val="both"/>
              <w:rPr>
                <w:rFonts w:ascii="Lato" w:eastAsia="Gill Sans MT" w:hAnsi="Lato" w:cs="Gill Sans MT"/>
                <w:sz w:val="22"/>
                <w:szCs w:val="22"/>
              </w:rPr>
            </w:pPr>
            <w:r w:rsidRPr="003D32FA">
              <w:rPr>
                <w:rFonts w:ascii="Lato" w:eastAsia="Gill Sans MT" w:hAnsi="Lato" w:cs="Gill Sans MT"/>
                <w:b/>
                <w:spacing w:val="2"/>
                <w:sz w:val="22"/>
                <w:szCs w:val="22"/>
              </w:rPr>
              <w:t>J</w:t>
            </w:r>
            <w:r w:rsidRPr="003D32FA">
              <w:rPr>
                <w:rFonts w:ascii="Lato" w:eastAsia="Gill Sans MT" w:hAnsi="Lato" w:cs="Gill Sans MT"/>
                <w:b/>
                <w:sz w:val="22"/>
                <w:szCs w:val="22"/>
              </w:rPr>
              <w:t>D</w:t>
            </w:r>
            <w:r w:rsidRPr="003D32FA">
              <w:rPr>
                <w:rFonts w:ascii="Lato" w:eastAsia="Gill Sans MT" w:hAnsi="Lato" w:cs="Gill Sans MT"/>
                <w:b/>
                <w:spacing w:val="-2"/>
                <w:sz w:val="22"/>
                <w:szCs w:val="22"/>
              </w:rPr>
              <w:t xml:space="preserve"> w</w:t>
            </w:r>
            <w:r w:rsidRPr="003D32FA">
              <w:rPr>
                <w:rFonts w:ascii="Lato" w:eastAsia="Gill Sans MT" w:hAnsi="Lato" w:cs="Gill Sans MT"/>
                <w:b/>
                <w:spacing w:val="1"/>
                <w:sz w:val="22"/>
                <w:szCs w:val="22"/>
              </w:rPr>
              <w:t>r</w:t>
            </w:r>
            <w:r w:rsidRPr="003D32FA">
              <w:rPr>
                <w:rFonts w:ascii="Lato" w:eastAsia="Gill Sans MT" w:hAnsi="Lato" w:cs="Gill Sans MT"/>
                <w:b/>
                <w:sz w:val="22"/>
                <w:szCs w:val="22"/>
              </w:rPr>
              <w:t>i</w:t>
            </w:r>
            <w:r w:rsidRPr="003D32FA">
              <w:rPr>
                <w:rFonts w:ascii="Lato" w:eastAsia="Gill Sans MT" w:hAnsi="Lato" w:cs="Gill Sans MT"/>
                <w:b/>
                <w:spacing w:val="1"/>
                <w:sz w:val="22"/>
                <w:szCs w:val="22"/>
              </w:rPr>
              <w:t>t</w:t>
            </w:r>
            <w:r w:rsidRPr="003D32FA">
              <w:rPr>
                <w:rFonts w:ascii="Lato" w:eastAsia="Gill Sans MT" w:hAnsi="Lato" w:cs="Gill Sans MT"/>
                <w:b/>
                <w:sz w:val="22"/>
                <w:szCs w:val="22"/>
              </w:rPr>
              <w:t>t</w:t>
            </w:r>
            <w:r w:rsidRPr="003D32FA">
              <w:rPr>
                <w:rFonts w:ascii="Lato" w:eastAsia="Gill Sans MT" w:hAnsi="Lato" w:cs="Gill Sans MT"/>
                <w:b/>
                <w:spacing w:val="-1"/>
                <w:sz w:val="22"/>
                <w:szCs w:val="22"/>
              </w:rPr>
              <w:t>e</w:t>
            </w:r>
            <w:r w:rsidRPr="003D32FA">
              <w:rPr>
                <w:rFonts w:ascii="Lato" w:eastAsia="Gill Sans MT" w:hAnsi="Lato" w:cs="Gill Sans MT"/>
                <w:b/>
                <w:sz w:val="22"/>
                <w:szCs w:val="22"/>
              </w:rPr>
              <w:t>n</w:t>
            </w:r>
            <w:r w:rsidRPr="003D32FA">
              <w:rPr>
                <w:rFonts w:ascii="Lato" w:eastAsia="Gill Sans MT" w:hAnsi="Lato" w:cs="Gill Sans MT"/>
                <w:b/>
                <w:spacing w:val="1"/>
                <w:sz w:val="22"/>
                <w:szCs w:val="22"/>
              </w:rPr>
              <w:t xml:space="preserve"> </w:t>
            </w:r>
            <w:r w:rsidRPr="003D32FA">
              <w:rPr>
                <w:rFonts w:ascii="Lato" w:eastAsia="Gill Sans MT" w:hAnsi="Lato" w:cs="Gill Sans MT"/>
                <w:b/>
                <w:spacing w:val="2"/>
                <w:sz w:val="22"/>
                <w:szCs w:val="22"/>
              </w:rPr>
              <w:t>b</w:t>
            </w:r>
            <w:r w:rsidRPr="003D32FA">
              <w:rPr>
                <w:rFonts w:ascii="Lato" w:eastAsia="Gill Sans MT" w:hAnsi="Lato" w:cs="Gill Sans MT"/>
                <w:b/>
                <w:sz w:val="22"/>
                <w:szCs w:val="22"/>
              </w:rPr>
              <w:t>y:</w:t>
            </w:r>
          </w:p>
        </w:tc>
        <w:tc>
          <w:tcPr>
            <w:tcW w:w="5203" w:type="dxa"/>
            <w:tcBorders>
              <w:top w:val="single" w:sz="5" w:space="0" w:color="000000"/>
              <w:left w:val="single" w:sz="5" w:space="0" w:color="000000"/>
              <w:bottom w:val="single" w:sz="5" w:space="0" w:color="000000"/>
              <w:right w:val="single" w:sz="5" w:space="0" w:color="000000"/>
            </w:tcBorders>
          </w:tcPr>
          <w:p w14:paraId="5A38229D" w14:textId="77777777" w:rsidR="00757EE5" w:rsidRPr="003D32FA" w:rsidRDefault="00D91FEE" w:rsidP="003D32FA">
            <w:pPr>
              <w:spacing w:line="240" w:lineRule="exact"/>
              <w:ind w:left="99"/>
              <w:jc w:val="both"/>
              <w:rPr>
                <w:rFonts w:ascii="Lato" w:eastAsia="Gill Sans MT" w:hAnsi="Lato" w:cs="Gill Sans MT"/>
                <w:sz w:val="22"/>
                <w:szCs w:val="22"/>
              </w:rPr>
            </w:pPr>
            <w:r w:rsidRPr="003D32FA">
              <w:rPr>
                <w:rFonts w:ascii="Lato" w:eastAsia="Gill Sans MT" w:hAnsi="Lato" w:cs="Gill Sans MT"/>
                <w:b/>
                <w:spacing w:val="-1"/>
                <w:sz w:val="22"/>
                <w:szCs w:val="22"/>
              </w:rPr>
              <w:t>D</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t</w:t>
            </w:r>
            <w:r w:rsidRPr="003D32FA">
              <w:rPr>
                <w:rFonts w:ascii="Lato" w:eastAsia="Gill Sans MT" w:hAnsi="Lato" w:cs="Gill Sans MT"/>
                <w:b/>
                <w:spacing w:val="-1"/>
                <w:sz w:val="22"/>
                <w:szCs w:val="22"/>
              </w:rPr>
              <w:t>e</w:t>
            </w:r>
            <w:r w:rsidRPr="003D32FA">
              <w:rPr>
                <w:rFonts w:ascii="Lato" w:eastAsia="Gill Sans MT" w:hAnsi="Lato" w:cs="Gill Sans MT"/>
                <w:b/>
                <w:sz w:val="22"/>
                <w:szCs w:val="22"/>
              </w:rPr>
              <w:t>:</w:t>
            </w:r>
          </w:p>
        </w:tc>
      </w:tr>
      <w:tr w:rsidR="00757EE5" w:rsidRPr="003D32FA" w14:paraId="5A3822A1" w14:textId="77777777" w:rsidTr="009C73AD">
        <w:trPr>
          <w:trHeight w:hRule="exact" w:val="435"/>
        </w:trPr>
        <w:tc>
          <w:tcPr>
            <w:tcW w:w="4682" w:type="dxa"/>
            <w:tcBorders>
              <w:top w:val="single" w:sz="5" w:space="0" w:color="000000"/>
              <w:left w:val="single" w:sz="5" w:space="0" w:color="000000"/>
              <w:bottom w:val="single" w:sz="5" w:space="0" w:color="000000"/>
              <w:right w:val="single" w:sz="5" w:space="0" w:color="000000"/>
            </w:tcBorders>
          </w:tcPr>
          <w:p w14:paraId="5A38229F" w14:textId="77777777" w:rsidR="00757EE5" w:rsidRPr="003D32FA" w:rsidRDefault="00D91FEE" w:rsidP="003D32FA">
            <w:pPr>
              <w:spacing w:line="240" w:lineRule="exact"/>
              <w:ind w:left="104"/>
              <w:jc w:val="both"/>
              <w:rPr>
                <w:rFonts w:ascii="Lato" w:eastAsia="Gill Sans MT" w:hAnsi="Lato" w:cs="Gill Sans MT"/>
                <w:sz w:val="22"/>
                <w:szCs w:val="22"/>
              </w:rPr>
            </w:pPr>
            <w:r w:rsidRPr="003D32FA">
              <w:rPr>
                <w:rFonts w:ascii="Lato" w:eastAsia="Gill Sans MT" w:hAnsi="Lato" w:cs="Gill Sans MT"/>
                <w:b/>
                <w:spacing w:val="2"/>
                <w:sz w:val="22"/>
                <w:szCs w:val="22"/>
              </w:rPr>
              <w:lastRenderedPageBreak/>
              <w:t>J</w:t>
            </w:r>
            <w:r w:rsidRPr="003D32FA">
              <w:rPr>
                <w:rFonts w:ascii="Lato" w:eastAsia="Gill Sans MT" w:hAnsi="Lato" w:cs="Gill Sans MT"/>
                <w:b/>
                <w:sz w:val="22"/>
                <w:szCs w:val="22"/>
              </w:rPr>
              <w:t>D</w:t>
            </w:r>
            <w:r w:rsidRPr="003D32FA">
              <w:rPr>
                <w:rFonts w:ascii="Lato" w:eastAsia="Gill Sans MT" w:hAnsi="Lato" w:cs="Gill Sans MT"/>
                <w:b/>
                <w:spacing w:val="-2"/>
                <w:sz w:val="22"/>
                <w:szCs w:val="22"/>
              </w:rPr>
              <w:t xml:space="preserve"> a</w:t>
            </w:r>
            <w:r w:rsidRPr="003D32FA">
              <w:rPr>
                <w:rFonts w:ascii="Lato" w:eastAsia="Gill Sans MT" w:hAnsi="Lato" w:cs="Gill Sans MT"/>
                <w:b/>
                <w:sz w:val="22"/>
                <w:szCs w:val="22"/>
              </w:rPr>
              <w:t>g</w:t>
            </w:r>
            <w:r w:rsidRPr="003D32FA">
              <w:rPr>
                <w:rFonts w:ascii="Lato" w:eastAsia="Gill Sans MT" w:hAnsi="Lato" w:cs="Gill Sans MT"/>
                <w:b/>
                <w:spacing w:val="1"/>
                <w:sz w:val="22"/>
                <w:szCs w:val="22"/>
              </w:rPr>
              <w:t>r</w:t>
            </w:r>
            <w:r w:rsidRPr="003D32FA">
              <w:rPr>
                <w:rFonts w:ascii="Lato" w:eastAsia="Gill Sans MT" w:hAnsi="Lato" w:cs="Gill Sans MT"/>
                <w:b/>
                <w:spacing w:val="-1"/>
                <w:sz w:val="22"/>
                <w:szCs w:val="22"/>
              </w:rPr>
              <w:t>ee</w:t>
            </w:r>
            <w:r w:rsidRPr="003D32FA">
              <w:rPr>
                <w:rFonts w:ascii="Lato" w:eastAsia="Gill Sans MT" w:hAnsi="Lato" w:cs="Gill Sans MT"/>
                <w:b/>
                <w:sz w:val="22"/>
                <w:szCs w:val="22"/>
              </w:rPr>
              <w:t>d</w:t>
            </w:r>
            <w:r w:rsidRPr="003D32FA">
              <w:rPr>
                <w:rFonts w:ascii="Lato" w:eastAsia="Gill Sans MT" w:hAnsi="Lato" w:cs="Gill Sans MT"/>
                <w:b/>
                <w:spacing w:val="1"/>
                <w:sz w:val="22"/>
                <w:szCs w:val="22"/>
              </w:rPr>
              <w:t xml:space="preserve"> </w:t>
            </w:r>
            <w:r w:rsidRPr="003D32FA">
              <w:rPr>
                <w:rFonts w:ascii="Lato" w:eastAsia="Gill Sans MT" w:hAnsi="Lato" w:cs="Gill Sans MT"/>
                <w:b/>
                <w:spacing w:val="2"/>
                <w:sz w:val="22"/>
                <w:szCs w:val="22"/>
              </w:rPr>
              <w:t>b</w:t>
            </w:r>
            <w:r w:rsidRPr="003D32FA">
              <w:rPr>
                <w:rFonts w:ascii="Lato" w:eastAsia="Gill Sans MT" w:hAnsi="Lato" w:cs="Gill Sans MT"/>
                <w:b/>
                <w:spacing w:val="-2"/>
                <w:sz w:val="22"/>
                <w:szCs w:val="22"/>
              </w:rPr>
              <w:t>y</w:t>
            </w:r>
            <w:r w:rsidRPr="003D32FA">
              <w:rPr>
                <w:rFonts w:ascii="Lato" w:eastAsia="Gill Sans MT" w:hAnsi="Lato" w:cs="Gill Sans MT"/>
                <w:b/>
                <w:sz w:val="22"/>
                <w:szCs w:val="22"/>
              </w:rPr>
              <w:t>:</w:t>
            </w:r>
          </w:p>
        </w:tc>
        <w:tc>
          <w:tcPr>
            <w:tcW w:w="5203" w:type="dxa"/>
            <w:tcBorders>
              <w:top w:val="single" w:sz="5" w:space="0" w:color="000000"/>
              <w:left w:val="single" w:sz="5" w:space="0" w:color="000000"/>
              <w:bottom w:val="single" w:sz="5" w:space="0" w:color="000000"/>
              <w:right w:val="single" w:sz="5" w:space="0" w:color="000000"/>
            </w:tcBorders>
          </w:tcPr>
          <w:p w14:paraId="5A3822A0" w14:textId="77777777" w:rsidR="00757EE5" w:rsidRPr="003D32FA" w:rsidRDefault="00D91FEE" w:rsidP="003D32FA">
            <w:pPr>
              <w:spacing w:line="240" w:lineRule="exact"/>
              <w:ind w:left="99"/>
              <w:jc w:val="both"/>
              <w:rPr>
                <w:rFonts w:ascii="Lato" w:eastAsia="Gill Sans MT" w:hAnsi="Lato" w:cs="Gill Sans MT"/>
                <w:sz w:val="22"/>
                <w:szCs w:val="22"/>
              </w:rPr>
            </w:pPr>
            <w:r w:rsidRPr="003D32FA">
              <w:rPr>
                <w:rFonts w:ascii="Lato" w:eastAsia="Gill Sans MT" w:hAnsi="Lato" w:cs="Gill Sans MT"/>
                <w:b/>
                <w:spacing w:val="-1"/>
                <w:sz w:val="22"/>
                <w:szCs w:val="22"/>
              </w:rPr>
              <w:t>D</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t</w:t>
            </w:r>
            <w:r w:rsidRPr="003D32FA">
              <w:rPr>
                <w:rFonts w:ascii="Lato" w:eastAsia="Gill Sans MT" w:hAnsi="Lato" w:cs="Gill Sans MT"/>
                <w:b/>
                <w:spacing w:val="-1"/>
                <w:sz w:val="22"/>
                <w:szCs w:val="22"/>
              </w:rPr>
              <w:t>e</w:t>
            </w:r>
            <w:r w:rsidRPr="003D32FA">
              <w:rPr>
                <w:rFonts w:ascii="Lato" w:eastAsia="Gill Sans MT" w:hAnsi="Lato" w:cs="Gill Sans MT"/>
                <w:b/>
                <w:sz w:val="22"/>
                <w:szCs w:val="22"/>
              </w:rPr>
              <w:t>:</w:t>
            </w:r>
          </w:p>
        </w:tc>
      </w:tr>
      <w:tr w:rsidR="00757EE5" w:rsidRPr="003D32FA" w14:paraId="5A3822A4" w14:textId="77777777" w:rsidTr="009C73AD">
        <w:trPr>
          <w:trHeight w:hRule="exact" w:val="435"/>
        </w:trPr>
        <w:tc>
          <w:tcPr>
            <w:tcW w:w="4682" w:type="dxa"/>
            <w:tcBorders>
              <w:top w:val="single" w:sz="5" w:space="0" w:color="000000"/>
              <w:left w:val="single" w:sz="5" w:space="0" w:color="000000"/>
              <w:bottom w:val="single" w:sz="5" w:space="0" w:color="000000"/>
              <w:right w:val="single" w:sz="5" w:space="0" w:color="000000"/>
            </w:tcBorders>
          </w:tcPr>
          <w:p w14:paraId="5A3822A2" w14:textId="77777777" w:rsidR="00757EE5" w:rsidRPr="003D32FA" w:rsidRDefault="00D91FEE" w:rsidP="003D32FA">
            <w:pPr>
              <w:spacing w:line="240" w:lineRule="exact"/>
              <w:ind w:left="104"/>
              <w:jc w:val="both"/>
              <w:rPr>
                <w:rFonts w:ascii="Lato" w:eastAsia="Gill Sans MT" w:hAnsi="Lato" w:cs="Gill Sans MT"/>
                <w:sz w:val="22"/>
                <w:szCs w:val="22"/>
              </w:rPr>
            </w:pPr>
            <w:r w:rsidRPr="003D32FA">
              <w:rPr>
                <w:rFonts w:ascii="Lato" w:eastAsia="Gill Sans MT" w:hAnsi="Lato" w:cs="Gill Sans MT"/>
                <w:b/>
                <w:spacing w:val="-1"/>
                <w:sz w:val="22"/>
                <w:szCs w:val="22"/>
              </w:rPr>
              <w:t>U</w:t>
            </w:r>
            <w:r w:rsidRPr="003D32FA">
              <w:rPr>
                <w:rFonts w:ascii="Lato" w:eastAsia="Gill Sans MT" w:hAnsi="Lato" w:cs="Gill Sans MT"/>
                <w:b/>
                <w:spacing w:val="2"/>
                <w:sz w:val="22"/>
                <w:szCs w:val="22"/>
              </w:rPr>
              <w:t>pd</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t</w:t>
            </w:r>
            <w:r w:rsidRPr="003D32FA">
              <w:rPr>
                <w:rFonts w:ascii="Lato" w:eastAsia="Gill Sans MT" w:hAnsi="Lato" w:cs="Gill Sans MT"/>
                <w:b/>
                <w:spacing w:val="-1"/>
                <w:sz w:val="22"/>
                <w:szCs w:val="22"/>
              </w:rPr>
              <w:t>e</w:t>
            </w:r>
            <w:r w:rsidRPr="003D32FA">
              <w:rPr>
                <w:rFonts w:ascii="Lato" w:eastAsia="Gill Sans MT" w:hAnsi="Lato" w:cs="Gill Sans MT"/>
                <w:b/>
                <w:sz w:val="22"/>
                <w:szCs w:val="22"/>
              </w:rPr>
              <w:t>d</w:t>
            </w:r>
            <w:r w:rsidRPr="003D32FA">
              <w:rPr>
                <w:rFonts w:ascii="Lato" w:eastAsia="Gill Sans MT" w:hAnsi="Lato" w:cs="Gill Sans MT"/>
                <w:b/>
                <w:spacing w:val="1"/>
                <w:sz w:val="22"/>
                <w:szCs w:val="22"/>
              </w:rPr>
              <w:t xml:space="preserve"> B</w:t>
            </w:r>
            <w:r w:rsidRPr="003D32FA">
              <w:rPr>
                <w:rFonts w:ascii="Lato" w:eastAsia="Gill Sans MT" w:hAnsi="Lato" w:cs="Gill Sans MT"/>
                <w:b/>
                <w:spacing w:val="-2"/>
                <w:sz w:val="22"/>
                <w:szCs w:val="22"/>
              </w:rPr>
              <w:t>y</w:t>
            </w:r>
            <w:r w:rsidRPr="003D32FA">
              <w:rPr>
                <w:rFonts w:ascii="Lato" w:eastAsia="Gill Sans MT" w:hAnsi="Lato" w:cs="Gill Sans MT"/>
                <w:b/>
                <w:sz w:val="22"/>
                <w:szCs w:val="22"/>
              </w:rPr>
              <w:t>:</w:t>
            </w:r>
          </w:p>
        </w:tc>
        <w:tc>
          <w:tcPr>
            <w:tcW w:w="5203" w:type="dxa"/>
            <w:tcBorders>
              <w:top w:val="single" w:sz="5" w:space="0" w:color="000000"/>
              <w:left w:val="single" w:sz="5" w:space="0" w:color="000000"/>
              <w:bottom w:val="single" w:sz="5" w:space="0" w:color="000000"/>
              <w:right w:val="single" w:sz="5" w:space="0" w:color="000000"/>
            </w:tcBorders>
          </w:tcPr>
          <w:p w14:paraId="5A3822A3" w14:textId="77777777" w:rsidR="00757EE5" w:rsidRPr="003D32FA" w:rsidRDefault="00D91FEE" w:rsidP="003D32FA">
            <w:pPr>
              <w:spacing w:line="240" w:lineRule="exact"/>
              <w:ind w:left="99"/>
              <w:jc w:val="both"/>
              <w:rPr>
                <w:rFonts w:ascii="Lato" w:eastAsia="Gill Sans MT" w:hAnsi="Lato" w:cs="Gill Sans MT"/>
                <w:sz w:val="22"/>
                <w:szCs w:val="22"/>
              </w:rPr>
            </w:pPr>
            <w:r w:rsidRPr="003D32FA">
              <w:rPr>
                <w:rFonts w:ascii="Lato" w:eastAsia="Gill Sans MT" w:hAnsi="Lato" w:cs="Gill Sans MT"/>
                <w:b/>
                <w:spacing w:val="-1"/>
                <w:sz w:val="22"/>
                <w:szCs w:val="22"/>
              </w:rPr>
              <w:t>D</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t</w:t>
            </w:r>
            <w:r w:rsidRPr="003D32FA">
              <w:rPr>
                <w:rFonts w:ascii="Lato" w:eastAsia="Gill Sans MT" w:hAnsi="Lato" w:cs="Gill Sans MT"/>
                <w:b/>
                <w:spacing w:val="-1"/>
                <w:sz w:val="22"/>
                <w:szCs w:val="22"/>
              </w:rPr>
              <w:t>e</w:t>
            </w:r>
            <w:r w:rsidRPr="003D32FA">
              <w:rPr>
                <w:rFonts w:ascii="Lato" w:eastAsia="Gill Sans MT" w:hAnsi="Lato" w:cs="Gill Sans MT"/>
                <w:b/>
                <w:sz w:val="22"/>
                <w:szCs w:val="22"/>
              </w:rPr>
              <w:t>:</w:t>
            </w:r>
          </w:p>
        </w:tc>
      </w:tr>
    </w:tbl>
    <w:p w14:paraId="5A3822A5" w14:textId="77777777" w:rsidR="00757EE5" w:rsidRPr="003D32FA" w:rsidRDefault="00757EE5" w:rsidP="003D32FA">
      <w:pPr>
        <w:jc w:val="both"/>
        <w:rPr>
          <w:rFonts w:ascii="Lato" w:hAnsi="Lato"/>
        </w:rPr>
        <w:sectPr w:rsidR="00757EE5" w:rsidRPr="003D32FA">
          <w:pgSz w:w="11920" w:h="16840"/>
          <w:pgMar w:top="1020" w:right="940" w:bottom="280" w:left="1240" w:header="565" w:footer="0" w:gutter="0"/>
          <w:cols w:space="720"/>
        </w:sectPr>
      </w:pPr>
    </w:p>
    <w:p w14:paraId="5A3822A6" w14:textId="6407AFE0" w:rsidR="00757EE5" w:rsidRPr="003D32FA" w:rsidRDefault="00D91FEE" w:rsidP="003D32FA">
      <w:pPr>
        <w:spacing w:before="7" w:line="100" w:lineRule="exact"/>
        <w:jc w:val="both"/>
        <w:rPr>
          <w:rFonts w:ascii="Lato" w:hAnsi="Lato"/>
          <w:sz w:val="10"/>
          <w:szCs w:val="10"/>
        </w:rPr>
      </w:pPr>
      <w:r w:rsidRPr="003D32FA">
        <w:rPr>
          <w:rFonts w:ascii="Lato" w:hAnsi="Lato"/>
          <w:noProof/>
        </w:rPr>
        <w:lastRenderedPageBreak/>
        <mc:AlternateContent>
          <mc:Choice Requires="wpg">
            <w:drawing>
              <wp:anchor distT="0" distB="0" distL="114300" distR="114300" simplePos="0" relativeHeight="251658240" behindDoc="1" locked="0" layoutInCell="1" allowOverlap="1" wp14:anchorId="5A3822A9" wp14:editId="2ECF5BF6">
                <wp:simplePos x="0" y="0"/>
                <wp:positionH relativeFrom="page">
                  <wp:posOffset>850900</wp:posOffset>
                </wp:positionH>
                <wp:positionV relativeFrom="page">
                  <wp:posOffset>981075</wp:posOffset>
                </wp:positionV>
                <wp:extent cx="6042660" cy="290195"/>
                <wp:effectExtent l="3175" t="9525" r="2540" b="508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2660" cy="290195"/>
                          <a:chOff x="1340" y="1545"/>
                          <a:chExt cx="9516" cy="457"/>
                        </a:xfrm>
                      </wpg:grpSpPr>
                      <wpg:grpSp>
                        <wpg:cNvPr id="6" name="Group 3"/>
                        <wpg:cNvGrpSpPr>
                          <a:grpSpLocks/>
                        </wpg:cNvGrpSpPr>
                        <wpg:grpSpPr bwMode="auto">
                          <a:xfrm>
                            <a:off x="1351" y="1556"/>
                            <a:ext cx="4672" cy="0"/>
                            <a:chOff x="1351" y="1556"/>
                            <a:chExt cx="4672" cy="0"/>
                          </a:xfrm>
                        </wpg:grpSpPr>
                        <wps:wsp>
                          <wps:cNvPr id="7" name="Freeform 16"/>
                          <wps:cNvSpPr>
                            <a:spLocks/>
                          </wps:cNvSpPr>
                          <wps:spPr bwMode="auto">
                            <a:xfrm>
                              <a:off x="1351" y="1556"/>
                              <a:ext cx="4672" cy="0"/>
                            </a:xfrm>
                            <a:custGeom>
                              <a:avLst/>
                              <a:gdLst>
                                <a:gd name="T0" fmla="+- 0 1351 1351"/>
                                <a:gd name="T1" fmla="*/ T0 w 4672"/>
                                <a:gd name="T2" fmla="+- 0 6023 1351"/>
                                <a:gd name="T3" fmla="*/ T2 w 4672"/>
                              </a:gdLst>
                              <a:ahLst/>
                              <a:cxnLst>
                                <a:cxn ang="0">
                                  <a:pos x="T1" y="0"/>
                                </a:cxn>
                                <a:cxn ang="0">
                                  <a:pos x="T3" y="0"/>
                                </a:cxn>
                              </a:cxnLst>
                              <a:rect l="0" t="0" r="r" b="b"/>
                              <a:pathLst>
                                <a:path w="4672">
                                  <a:moveTo>
                                    <a:pt x="0" y="0"/>
                                  </a:moveTo>
                                  <a:lnTo>
                                    <a:pt x="46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4"/>
                          <wpg:cNvGrpSpPr>
                            <a:grpSpLocks/>
                          </wpg:cNvGrpSpPr>
                          <wpg:grpSpPr bwMode="auto">
                            <a:xfrm>
                              <a:off x="6033" y="1556"/>
                              <a:ext cx="4812" cy="0"/>
                              <a:chOff x="6033" y="1556"/>
                              <a:chExt cx="4812" cy="0"/>
                            </a:xfrm>
                          </wpg:grpSpPr>
                          <wps:wsp>
                            <wps:cNvPr id="9" name="Freeform 15"/>
                            <wps:cNvSpPr>
                              <a:spLocks/>
                            </wps:cNvSpPr>
                            <wps:spPr bwMode="auto">
                              <a:xfrm>
                                <a:off x="6033" y="1556"/>
                                <a:ext cx="4812" cy="0"/>
                              </a:xfrm>
                              <a:custGeom>
                                <a:avLst/>
                                <a:gdLst>
                                  <a:gd name="T0" fmla="+- 0 6033 6033"/>
                                  <a:gd name="T1" fmla="*/ T0 w 4812"/>
                                  <a:gd name="T2" fmla="+- 0 10845 6033"/>
                                  <a:gd name="T3" fmla="*/ T2 w 4812"/>
                                </a:gdLst>
                                <a:ahLst/>
                                <a:cxnLst>
                                  <a:cxn ang="0">
                                    <a:pos x="T1" y="0"/>
                                  </a:cxn>
                                  <a:cxn ang="0">
                                    <a:pos x="T3" y="0"/>
                                  </a:cxn>
                                </a:cxnLst>
                                <a:rect l="0" t="0" r="r" b="b"/>
                                <a:pathLst>
                                  <a:path w="4812">
                                    <a:moveTo>
                                      <a:pt x="0" y="0"/>
                                    </a:moveTo>
                                    <a:lnTo>
                                      <a:pt x="481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5"/>
                            <wpg:cNvGrpSpPr>
                              <a:grpSpLocks/>
                            </wpg:cNvGrpSpPr>
                            <wpg:grpSpPr bwMode="auto">
                              <a:xfrm>
                                <a:off x="1346" y="1551"/>
                                <a:ext cx="0" cy="445"/>
                                <a:chOff x="1346" y="1551"/>
                                <a:chExt cx="0" cy="445"/>
                              </a:xfrm>
                            </wpg:grpSpPr>
                            <wps:wsp>
                              <wps:cNvPr id="11" name="Freeform 14"/>
                              <wps:cNvSpPr>
                                <a:spLocks/>
                              </wps:cNvSpPr>
                              <wps:spPr bwMode="auto">
                                <a:xfrm>
                                  <a:off x="1346" y="1551"/>
                                  <a:ext cx="0" cy="445"/>
                                </a:xfrm>
                                <a:custGeom>
                                  <a:avLst/>
                                  <a:gdLst>
                                    <a:gd name="T0" fmla="+- 0 1551 1551"/>
                                    <a:gd name="T1" fmla="*/ 1551 h 445"/>
                                    <a:gd name="T2" fmla="+- 0 1996 1551"/>
                                    <a:gd name="T3" fmla="*/ 1996 h 445"/>
                                  </a:gdLst>
                                  <a:ahLst/>
                                  <a:cxnLst>
                                    <a:cxn ang="0">
                                      <a:pos x="0" y="T1"/>
                                    </a:cxn>
                                    <a:cxn ang="0">
                                      <a:pos x="0" y="T3"/>
                                    </a:cxn>
                                  </a:cxnLst>
                                  <a:rect l="0" t="0" r="r" b="b"/>
                                  <a:pathLst>
                                    <a:path h="445">
                                      <a:moveTo>
                                        <a:pt x="0" y="0"/>
                                      </a:moveTo>
                                      <a:lnTo>
                                        <a:pt x="0" y="445"/>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6"/>
                              <wpg:cNvGrpSpPr>
                                <a:grpSpLocks/>
                              </wpg:cNvGrpSpPr>
                              <wpg:grpSpPr bwMode="auto">
                                <a:xfrm>
                                  <a:off x="1351" y="1991"/>
                                  <a:ext cx="4672" cy="0"/>
                                  <a:chOff x="1351" y="1991"/>
                                  <a:chExt cx="4672" cy="0"/>
                                </a:xfrm>
                              </wpg:grpSpPr>
                              <wps:wsp>
                                <wps:cNvPr id="13" name="Freeform 13"/>
                                <wps:cNvSpPr>
                                  <a:spLocks/>
                                </wps:cNvSpPr>
                                <wps:spPr bwMode="auto">
                                  <a:xfrm>
                                    <a:off x="1351" y="1991"/>
                                    <a:ext cx="4672" cy="0"/>
                                  </a:xfrm>
                                  <a:custGeom>
                                    <a:avLst/>
                                    <a:gdLst>
                                      <a:gd name="T0" fmla="+- 0 1351 1351"/>
                                      <a:gd name="T1" fmla="*/ T0 w 4672"/>
                                      <a:gd name="T2" fmla="+- 0 6023 1351"/>
                                      <a:gd name="T3" fmla="*/ T2 w 4672"/>
                                    </a:gdLst>
                                    <a:ahLst/>
                                    <a:cxnLst>
                                      <a:cxn ang="0">
                                        <a:pos x="T1" y="0"/>
                                      </a:cxn>
                                      <a:cxn ang="0">
                                        <a:pos x="T3" y="0"/>
                                      </a:cxn>
                                    </a:cxnLst>
                                    <a:rect l="0" t="0" r="r" b="b"/>
                                    <a:pathLst>
                                      <a:path w="4672">
                                        <a:moveTo>
                                          <a:pt x="0" y="0"/>
                                        </a:moveTo>
                                        <a:lnTo>
                                          <a:pt x="46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7"/>
                                <wpg:cNvGrpSpPr>
                                  <a:grpSpLocks/>
                                </wpg:cNvGrpSpPr>
                                <wpg:grpSpPr bwMode="auto">
                                  <a:xfrm>
                                    <a:off x="6028" y="1551"/>
                                    <a:ext cx="0" cy="445"/>
                                    <a:chOff x="6028" y="1551"/>
                                    <a:chExt cx="0" cy="445"/>
                                  </a:xfrm>
                                </wpg:grpSpPr>
                                <wps:wsp>
                                  <wps:cNvPr id="15" name="Freeform 12"/>
                                  <wps:cNvSpPr>
                                    <a:spLocks/>
                                  </wps:cNvSpPr>
                                  <wps:spPr bwMode="auto">
                                    <a:xfrm>
                                      <a:off x="6028" y="1551"/>
                                      <a:ext cx="0" cy="445"/>
                                    </a:xfrm>
                                    <a:custGeom>
                                      <a:avLst/>
                                      <a:gdLst>
                                        <a:gd name="T0" fmla="+- 0 1551 1551"/>
                                        <a:gd name="T1" fmla="*/ 1551 h 445"/>
                                        <a:gd name="T2" fmla="+- 0 1996 1551"/>
                                        <a:gd name="T3" fmla="*/ 1996 h 445"/>
                                      </a:gdLst>
                                      <a:ahLst/>
                                      <a:cxnLst>
                                        <a:cxn ang="0">
                                          <a:pos x="0" y="T1"/>
                                        </a:cxn>
                                        <a:cxn ang="0">
                                          <a:pos x="0" y="T3"/>
                                        </a:cxn>
                                      </a:cxnLst>
                                      <a:rect l="0" t="0" r="r" b="b"/>
                                      <a:pathLst>
                                        <a:path h="445">
                                          <a:moveTo>
                                            <a:pt x="0" y="0"/>
                                          </a:moveTo>
                                          <a:lnTo>
                                            <a:pt x="0" y="445"/>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8"/>
                                  <wpg:cNvGrpSpPr>
                                    <a:grpSpLocks/>
                                  </wpg:cNvGrpSpPr>
                                  <wpg:grpSpPr bwMode="auto">
                                    <a:xfrm>
                                      <a:off x="6033" y="1991"/>
                                      <a:ext cx="4812" cy="0"/>
                                      <a:chOff x="6033" y="1991"/>
                                      <a:chExt cx="4812" cy="0"/>
                                    </a:xfrm>
                                  </wpg:grpSpPr>
                                  <wps:wsp>
                                    <wps:cNvPr id="17" name="Freeform 11"/>
                                    <wps:cNvSpPr>
                                      <a:spLocks/>
                                    </wps:cNvSpPr>
                                    <wps:spPr bwMode="auto">
                                      <a:xfrm>
                                        <a:off x="6033" y="1991"/>
                                        <a:ext cx="4812" cy="0"/>
                                      </a:xfrm>
                                      <a:custGeom>
                                        <a:avLst/>
                                        <a:gdLst>
                                          <a:gd name="T0" fmla="+- 0 6033 6033"/>
                                          <a:gd name="T1" fmla="*/ T0 w 4812"/>
                                          <a:gd name="T2" fmla="+- 0 10845 6033"/>
                                          <a:gd name="T3" fmla="*/ T2 w 4812"/>
                                        </a:gdLst>
                                        <a:ahLst/>
                                        <a:cxnLst>
                                          <a:cxn ang="0">
                                            <a:pos x="T1" y="0"/>
                                          </a:cxn>
                                          <a:cxn ang="0">
                                            <a:pos x="T3" y="0"/>
                                          </a:cxn>
                                        </a:cxnLst>
                                        <a:rect l="0" t="0" r="r" b="b"/>
                                        <a:pathLst>
                                          <a:path w="4812">
                                            <a:moveTo>
                                              <a:pt x="0" y="0"/>
                                            </a:moveTo>
                                            <a:lnTo>
                                              <a:pt x="481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9"/>
                                    <wpg:cNvGrpSpPr>
                                      <a:grpSpLocks/>
                                    </wpg:cNvGrpSpPr>
                                    <wpg:grpSpPr bwMode="auto">
                                      <a:xfrm>
                                        <a:off x="10850" y="1551"/>
                                        <a:ext cx="0" cy="445"/>
                                        <a:chOff x="10850" y="1551"/>
                                        <a:chExt cx="0" cy="445"/>
                                      </a:xfrm>
                                    </wpg:grpSpPr>
                                    <wps:wsp>
                                      <wps:cNvPr id="19" name="Freeform 10"/>
                                      <wps:cNvSpPr>
                                        <a:spLocks/>
                                      </wps:cNvSpPr>
                                      <wps:spPr bwMode="auto">
                                        <a:xfrm>
                                          <a:off x="10850" y="1551"/>
                                          <a:ext cx="0" cy="445"/>
                                        </a:xfrm>
                                        <a:custGeom>
                                          <a:avLst/>
                                          <a:gdLst>
                                            <a:gd name="T0" fmla="+- 0 1551 1551"/>
                                            <a:gd name="T1" fmla="*/ 1551 h 445"/>
                                            <a:gd name="T2" fmla="+- 0 1996 1551"/>
                                            <a:gd name="T3" fmla="*/ 1996 h 445"/>
                                          </a:gdLst>
                                          <a:ahLst/>
                                          <a:cxnLst>
                                            <a:cxn ang="0">
                                              <a:pos x="0" y="T1"/>
                                            </a:cxn>
                                            <a:cxn ang="0">
                                              <a:pos x="0" y="T3"/>
                                            </a:cxn>
                                          </a:cxnLst>
                                          <a:rect l="0" t="0" r="r" b="b"/>
                                          <a:pathLst>
                                            <a:path h="445">
                                              <a:moveTo>
                                                <a:pt x="0" y="0"/>
                                              </a:moveTo>
                                              <a:lnTo>
                                                <a:pt x="0" y="445"/>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A19F0D0" id="Group 2" o:spid="_x0000_s1026" style="position:absolute;margin-left:67pt;margin-top:77.25pt;width:475.8pt;height:22.85pt;z-index:-251658240;mso-position-horizontal-relative:page;mso-position-vertical-relative:page" coordorigin="1340,1545" coordsize="951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">
                <v:group id="Group 3" o:spid="_x0000_s1027" style="position:absolute;left:1351;top:1556;width:4672;height:0" coordorigin="1351,1556" coordsize="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6" o:spid="_x0000_s1028" style="position:absolute;left:1351;top:1556;width:4672;height:0;visibility:visible;mso-wrap-style:square;v-text-anchor:top" coordsize="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" path="m,l4672,e" filled="f" strokeweight=".6pt">
                    <v:path arrowok="t" o:connecttype="custom" o:connectlocs="0,0;4672,0" o:connectangles="0,0"/>
                  </v:shape>
                  <v:group id="Group 4" o:spid="_x0000_s1029" style="position:absolute;left:6033;top:1556;width:4812;height:0" coordorigin="6033,1556" coordsize="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5" o:spid="_x0000_s1030" style="position:absolute;left:6033;top:1556;width:4812;height:0;visibility:visible;mso-wrap-style:square;v-text-anchor:top" coordsize="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" path="m,l4812,e" filled="f" strokeweight=".6pt">
                      <v:path arrowok="t" o:connecttype="custom" o:connectlocs="0,0;4812,0" o:connectangles="0,0"/>
                    </v:shape>
                    <v:group id="Group 5" o:spid="_x0000_s1031" style="position:absolute;left:1346;top:1551;width:0;height:445" coordorigin="1346,1551" coordsize="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32" style="position:absolute;left:1346;top:1551;width:0;height:445;visibility:visible;mso-wrap-style:square;v-text-anchor:top" coordsize="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" path="m,l,445e" filled="f" strokeweight=".6pt">
                        <v:path arrowok="t" o:connecttype="custom" o:connectlocs="0,1551;0,1996" o:connectangles="0,0"/>
                      </v:shape>
                      <v:group id="Group 6" o:spid="_x0000_s1033" style="position:absolute;left:1351;top:1991;width:4672;height:0" coordorigin="1351,1991" coordsize="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34" style="position:absolute;left:1351;top:1991;width:4672;height:0;visibility:visible;mso-wrap-style:square;v-text-anchor:top" coordsize="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" path="m,l4672,e" filled="f" strokeweight=".6pt">
                          <v:path arrowok="t" o:connecttype="custom" o:connectlocs="0,0;4672,0" o:connectangles="0,0"/>
                        </v:shape>
                        <v:group id="Group 7" o:spid="_x0000_s1035" style="position:absolute;left:6028;top:1551;width:0;height:445" coordorigin="6028,1551" coordsize="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2" o:spid="_x0000_s1036" style="position:absolute;left:6028;top:1551;width:0;height:445;visibility:visible;mso-wrap-style:square;v-text-anchor:top" coordsize="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" path="m,l,445e" filled="f" strokeweight=".6pt">
                            <v:path arrowok="t" o:connecttype="custom" o:connectlocs="0,1551;0,1996" o:connectangles="0,0"/>
                          </v:shape>
                          <v:group id="Group 8" o:spid="_x0000_s1037" style="position:absolute;left:6033;top:1991;width:4812;height:0" coordorigin="6033,1991" coordsize="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1" o:spid="_x0000_s1038" style="position:absolute;left:6033;top:1991;width:4812;height:0;visibility:visible;mso-wrap-style:square;v-text-anchor:top" coordsize="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" path="m,l4812,e" filled="f" strokeweight=".6pt">
                              <v:path arrowok="t" o:connecttype="custom" o:connectlocs="0,0;4812,0" o:connectangles="0,0"/>
                            </v:shape>
                            <v:group id="Group 9" o:spid="_x0000_s1039" style="position:absolute;left:10850;top:1551;width:0;height:445" coordorigin="10850,1551" coordsize="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40" style="position:absolute;left:10850;top:1551;width:0;height:445;visibility:visible;mso-wrap-style:square;v-text-anchor:top" coordsize="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" path="m,l,445e" filled="f" strokeweight=".6pt">
                                <v:path arrowok="t" o:connecttype="custom" o:connectlocs="0,1551;0,1996" o:connectangles="0,0"/>
                              </v:shape>
                            </v:group>
                          </v:group>
                        </v:group>
                      </v:group>
                    </v:group>
                  </v:group>
                </v:group>
                <w10:wrap anchorx="page" anchory="page"/>
              </v:group>
            </w:pict>
          </mc:Fallback>
        </mc:AlternateContent>
      </w:r>
    </w:p>
    <w:p w14:paraId="5A3822A7" w14:textId="77777777" w:rsidR="00757EE5" w:rsidRPr="003D32FA" w:rsidRDefault="00757EE5" w:rsidP="003D32FA">
      <w:pPr>
        <w:spacing w:line="200" w:lineRule="exact"/>
        <w:jc w:val="both"/>
        <w:rPr>
          <w:rFonts w:ascii="Lato" w:hAnsi="Lato"/>
        </w:rPr>
      </w:pPr>
    </w:p>
    <w:p w14:paraId="5A3822A8" w14:textId="77777777" w:rsidR="00757EE5" w:rsidRPr="003D32FA" w:rsidRDefault="00D91FEE" w:rsidP="003D32FA">
      <w:pPr>
        <w:spacing w:before="32"/>
        <w:ind w:left="116"/>
        <w:jc w:val="both"/>
        <w:rPr>
          <w:rFonts w:ascii="Lato" w:eastAsia="Gill Sans MT" w:hAnsi="Lato" w:cs="Gill Sans MT"/>
          <w:sz w:val="22"/>
          <w:szCs w:val="22"/>
        </w:rPr>
      </w:pPr>
      <w:r w:rsidRPr="003D32FA">
        <w:rPr>
          <w:rFonts w:ascii="Lato" w:eastAsia="Gill Sans MT" w:hAnsi="Lato" w:cs="Gill Sans MT"/>
          <w:b/>
          <w:sz w:val="22"/>
          <w:szCs w:val="22"/>
        </w:rPr>
        <w:t>E</w:t>
      </w:r>
      <w:r w:rsidRPr="003D32FA">
        <w:rPr>
          <w:rFonts w:ascii="Lato" w:eastAsia="Gill Sans MT" w:hAnsi="Lato" w:cs="Gill Sans MT"/>
          <w:b/>
          <w:spacing w:val="-2"/>
          <w:sz w:val="22"/>
          <w:szCs w:val="22"/>
        </w:rPr>
        <w:t>va</w:t>
      </w:r>
      <w:r w:rsidRPr="003D32FA">
        <w:rPr>
          <w:rFonts w:ascii="Lato" w:eastAsia="Gill Sans MT" w:hAnsi="Lato" w:cs="Gill Sans MT"/>
          <w:b/>
          <w:sz w:val="22"/>
          <w:szCs w:val="22"/>
        </w:rPr>
        <w:t>l</w:t>
      </w:r>
      <w:r w:rsidRPr="003D32FA">
        <w:rPr>
          <w:rFonts w:ascii="Lato" w:eastAsia="Gill Sans MT" w:hAnsi="Lato" w:cs="Gill Sans MT"/>
          <w:b/>
          <w:spacing w:val="2"/>
          <w:sz w:val="22"/>
          <w:szCs w:val="22"/>
        </w:rPr>
        <w:t>u</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t</w:t>
      </w:r>
      <w:r w:rsidRPr="003D32FA">
        <w:rPr>
          <w:rFonts w:ascii="Lato" w:eastAsia="Gill Sans MT" w:hAnsi="Lato" w:cs="Gill Sans MT"/>
          <w:b/>
          <w:spacing w:val="-1"/>
          <w:sz w:val="22"/>
          <w:szCs w:val="22"/>
        </w:rPr>
        <w:t>e</w:t>
      </w:r>
      <w:r w:rsidRPr="003D32FA">
        <w:rPr>
          <w:rFonts w:ascii="Lato" w:eastAsia="Gill Sans MT" w:hAnsi="Lato" w:cs="Gill Sans MT"/>
          <w:b/>
          <w:spacing w:val="3"/>
          <w:sz w:val="22"/>
          <w:szCs w:val="22"/>
        </w:rPr>
        <w:t>d</w:t>
      </w:r>
      <w:r w:rsidRPr="003D32FA">
        <w:rPr>
          <w:rFonts w:ascii="Lato" w:eastAsia="Gill Sans MT" w:hAnsi="Lato" w:cs="Gill Sans MT"/>
          <w:b/>
          <w:sz w:val="22"/>
          <w:szCs w:val="22"/>
        </w:rPr>
        <w:t xml:space="preserve">:                                                          </w:t>
      </w:r>
      <w:r w:rsidRPr="003D32FA">
        <w:rPr>
          <w:rFonts w:ascii="Lato" w:eastAsia="Gill Sans MT" w:hAnsi="Lato" w:cs="Gill Sans MT"/>
          <w:b/>
          <w:spacing w:val="12"/>
          <w:sz w:val="22"/>
          <w:szCs w:val="22"/>
        </w:rPr>
        <w:t xml:space="preserve"> </w:t>
      </w:r>
      <w:r w:rsidRPr="003D32FA">
        <w:rPr>
          <w:rFonts w:ascii="Lato" w:eastAsia="Gill Sans MT" w:hAnsi="Lato" w:cs="Gill Sans MT"/>
          <w:b/>
          <w:spacing w:val="-1"/>
          <w:sz w:val="22"/>
          <w:szCs w:val="22"/>
        </w:rPr>
        <w:t>D</w:t>
      </w:r>
      <w:r w:rsidRPr="003D32FA">
        <w:rPr>
          <w:rFonts w:ascii="Lato" w:eastAsia="Gill Sans MT" w:hAnsi="Lato" w:cs="Gill Sans MT"/>
          <w:b/>
          <w:spacing w:val="-2"/>
          <w:sz w:val="22"/>
          <w:szCs w:val="22"/>
        </w:rPr>
        <w:t>a</w:t>
      </w:r>
      <w:r w:rsidRPr="003D32FA">
        <w:rPr>
          <w:rFonts w:ascii="Lato" w:eastAsia="Gill Sans MT" w:hAnsi="Lato" w:cs="Gill Sans MT"/>
          <w:b/>
          <w:sz w:val="22"/>
          <w:szCs w:val="22"/>
        </w:rPr>
        <w:t>t</w:t>
      </w:r>
      <w:r w:rsidRPr="003D32FA">
        <w:rPr>
          <w:rFonts w:ascii="Lato" w:eastAsia="Gill Sans MT" w:hAnsi="Lato" w:cs="Gill Sans MT"/>
          <w:b/>
          <w:spacing w:val="-1"/>
          <w:sz w:val="22"/>
          <w:szCs w:val="22"/>
        </w:rPr>
        <w:t>e</w:t>
      </w:r>
      <w:r w:rsidRPr="003D32FA">
        <w:rPr>
          <w:rFonts w:ascii="Lato" w:eastAsia="Gill Sans MT" w:hAnsi="Lato" w:cs="Gill Sans MT"/>
          <w:b/>
          <w:sz w:val="22"/>
          <w:szCs w:val="22"/>
        </w:rPr>
        <w:t>:</w:t>
      </w:r>
    </w:p>
    <w:sectPr w:rsidR="00757EE5" w:rsidRPr="003D32FA">
      <w:headerReference w:type="default" r:id="rId16"/>
      <w:pgSz w:w="11920" w:h="16840"/>
      <w:pgMar w:top="1220" w:right="1040" w:bottom="280" w:left="1340" w:header="5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822B0" w14:textId="77777777" w:rsidR="00E83F34" w:rsidRDefault="00D91FEE">
      <w:r>
        <w:separator/>
      </w:r>
    </w:p>
  </w:endnote>
  <w:endnote w:type="continuationSeparator" w:id="0">
    <w:p w14:paraId="5A3822B2" w14:textId="77777777" w:rsidR="00E83F34" w:rsidRDefault="00D9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5BE30" w14:textId="77777777" w:rsidR="00D91FEE" w:rsidRDefault="00D9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A7A31" w14:textId="77777777" w:rsidR="00D91FEE" w:rsidRDefault="00D91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679E9" w14:textId="77777777" w:rsidR="00D91FEE" w:rsidRDefault="00D9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822AC" w14:textId="77777777" w:rsidR="00E83F34" w:rsidRDefault="00D91FEE">
      <w:r>
        <w:separator/>
      </w:r>
    </w:p>
  </w:footnote>
  <w:footnote w:type="continuationSeparator" w:id="0">
    <w:p w14:paraId="5A3822AE" w14:textId="77777777" w:rsidR="00E83F34" w:rsidRDefault="00D9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900A" w14:textId="77777777" w:rsidR="00D91FEE" w:rsidRDefault="00D9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22AA" w14:textId="3ACF8168" w:rsidR="00757EE5" w:rsidRDefault="00D91FEE">
    <w:pPr>
      <w:spacing w:line="200" w:lineRule="exact"/>
    </w:pPr>
    <w:r>
      <w:rPr>
        <w:noProof/>
      </w:rPr>
      <w:drawing>
        <wp:anchor distT="0" distB="0" distL="114300" distR="114300" simplePos="0" relativeHeight="251657216" behindDoc="1" locked="0" layoutInCell="1" allowOverlap="1" wp14:anchorId="5A3822AC" wp14:editId="78D9138A">
          <wp:simplePos x="0" y="0"/>
          <wp:positionH relativeFrom="page">
            <wp:posOffset>5153025</wp:posOffset>
          </wp:positionH>
          <wp:positionV relativeFrom="page">
            <wp:posOffset>358775</wp:posOffset>
          </wp:positionV>
          <wp:extent cx="1676400" cy="3371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5A3822AD" wp14:editId="67E86250">
              <wp:simplePos x="0" y="0"/>
              <wp:positionH relativeFrom="page">
                <wp:posOffset>2414270</wp:posOffset>
              </wp:positionH>
              <wp:positionV relativeFrom="page">
                <wp:posOffset>464820</wp:posOffset>
              </wp:positionV>
              <wp:extent cx="2644140" cy="323850"/>
              <wp:effectExtent l="4445"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22B0" w14:textId="77777777" w:rsidR="00757EE5" w:rsidRDefault="00D91FEE">
                          <w:pPr>
                            <w:spacing w:line="240" w:lineRule="exact"/>
                            <w:ind w:left="-16" w:right="-16"/>
                            <w:jc w:val="center"/>
                            <w:rPr>
                              <w:rFonts w:ascii="Arial" w:eastAsia="Arial" w:hAnsi="Arial" w:cs="Arial"/>
                              <w:sz w:val="22"/>
                              <w:szCs w:val="22"/>
                            </w:rPr>
                          </w:pPr>
                          <w:r>
                            <w:rPr>
                              <w:rFonts w:ascii="Arial" w:eastAsia="Arial" w:hAnsi="Arial" w:cs="Arial"/>
                              <w:b/>
                              <w:spacing w:val="-2"/>
                              <w:sz w:val="22"/>
                              <w:szCs w:val="22"/>
                            </w:rPr>
                            <w:t>S</w:t>
                          </w:r>
                          <w:r>
                            <w:rPr>
                              <w:rFonts w:ascii="Arial" w:eastAsia="Arial" w:hAnsi="Arial" w:cs="Arial"/>
                              <w:b/>
                              <w:spacing w:val="1"/>
                              <w:sz w:val="22"/>
                              <w:szCs w:val="22"/>
                            </w:rPr>
                            <w:t>A</w:t>
                          </w:r>
                          <w:r>
                            <w:rPr>
                              <w:rFonts w:ascii="Arial" w:eastAsia="Arial" w:hAnsi="Arial" w:cs="Arial"/>
                              <w:b/>
                              <w:spacing w:val="-2"/>
                              <w:sz w:val="22"/>
                              <w:szCs w:val="22"/>
                            </w:rPr>
                            <w:t>V</w:t>
                          </w:r>
                          <w:r>
                            <w:rPr>
                              <w:rFonts w:ascii="Arial" w:eastAsia="Arial" w:hAnsi="Arial" w:cs="Arial"/>
                              <w:b/>
                              <w:sz w:val="22"/>
                              <w:szCs w:val="22"/>
                            </w:rPr>
                            <w:t>E</w:t>
                          </w:r>
                          <w:r>
                            <w:rPr>
                              <w:rFonts w:ascii="Arial" w:eastAsia="Arial" w:hAnsi="Arial" w:cs="Arial"/>
                              <w:b/>
                              <w:spacing w:val="-12"/>
                              <w:sz w:val="22"/>
                              <w:szCs w:val="22"/>
                            </w:rPr>
                            <w:t xml:space="preserve"> </w:t>
                          </w:r>
                          <w:r>
                            <w:rPr>
                              <w:rFonts w:ascii="Arial" w:eastAsia="Arial" w:hAnsi="Arial" w:cs="Arial"/>
                              <w:b/>
                              <w:spacing w:val="5"/>
                              <w:sz w:val="22"/>
                              <w:szCs w:val="22"/>
                            </w:rPr>
                            <w:t>T</w:t>
                          </w:r>
                          <w:r>
                            <w:rPr>
                              <w:rFonts w:ascii="Arial" w:eastAsia="Arial" w:hAnsi="Arial" w:cs="Arial"/>
                              <w:b/>
                              <w:spacing w:val="1"/>
                              <w:sz w:val="22"/>
                              <w:szCs w:val="22"/>
                            </w:rPr>
                            <w:t>H</w:t>
                          </w:r>
                          <w:r>
                            <w:rPr>
                              <w:rFonts w:ascii="Arial" w:eastAsia="Arial" w:hAnsi="Arial" w:cs="Arial"/>
                              <w:b/>
                              <w:sz w:val="22"/>
                              <w:szCs w:val="22"/>
                            </w:rPr>
                            <w:t>E</w:t>
                          </w:r>
                          <w:r>
                            <w:rPr>
                              <w:rFonts w:ascii="Arial" w:eastAsia="Arial" w:hAnsi="Arial" w:cs="Arial"/>
                              <w:b/>
                              <w:spacing w:val="-12"/>
                              <w:sz w:val="22"/>
                              <w:szCs w:val="22"/>
                            </w:rPr>
                            <w:t xml:space="preserve"> </w:t>
                          </w:r>
                          <w:r>
                            <w:rPr>
                              <w:rFonts w:ascii="Arial" w:eastAsia="Arial" w:hAnsi="Arial" w:cs="Arial"/>
                              <w:b/>
                              <w:spacing w:val="1"/>
                              <w:sz w:val="22"/>
                              <w:szCs w:val="22"/>
                            </w:rPr>
                            <w:t>CH</w:t>
                          </w:r>
                          <w:r>
                            <w:rPr>
                              <w:rFonts w:ascii="Arial" w:eastAsia="Arial" w:hAnsi="Arial" w:cs="Arial"/>
                              <w:b/>
                              <w:spacing w:val="-1"/>
                              <w:sz w:val="22"/>
                              <w:szCs w:val="22"/>
                            </w:rPr>
                            <w:t>I</w:t>
                          </w:r>
                          <w:r>
                            <w:rPr>
                              <w:rFonts w:ascii="Arial" w:eastAsia="Arial" w:hAnsi="Arial" w:cs="Arial"/>
                              <w:b/>
                              <w:sz w:val="22"/>
                              <w:szCs w:val="22"/>
                            </w:rPr>
                            <w:t>L</w:t>
                          </w:r>
                          <w:r>
                            <w:rPr>
                              <w:rFonts w:ascii="Arial" w:eastAsia="Arial" w:hAnsi="Arial" w:cs="Arial"/>
                              <w:b/>
                              <w:spacing w:val="2"/>
                              <w:sz w:val="22"/>
                              <w:szCs w:val="22"/>
                            </w:rPr>
                            <w:t>D</w:t>
                          </w:r>
                          <w:r>
                            <w:rPr>
                              <w:rFonts w:ascii="Arial" w:eastAsia="Arial" w:hAnsi="Arial" w:cs="Arial"/>
                              <w:b/>
                              <w:spacing w:val="1"/>
                              <w:sz w:val="22"/>
                              <w:szCs w:val="22"/>
                            </w:rPr>
                            <w:t>R</w:t>
                          </w:r>
                          <w:r>
                            <w:rPr>
                              <w:rFonts w:ascii="Arial" w:eastAsia="Arial" w:hAnsi="Arial" w:cs="Arial"/>
                              <w:b/>
                              <w:spacing w:val="-2"/>
                              <w:sz w:val="22"/>
                              <w:szCs w:val="22"/>
                            </w:rPr>
                            <w:t>E</w:t>
                          </w:r>
                          <w:r>
                            <w:rPr>
                              <w:rFonts w:ascii="Arial" w:eastAsia="Arial" w:hAnsi="Arial" w:cs="Arial"/>
                              <w:b/>
                              <w:sz w:val="22"/>
                              <w:szCs w:val="22"/>
                            </w:rPr>
                            <w:t>N</w:t>
                          </w:r>
                          <w:r>
                            <w:rPr>
                              <w:rFonts w:ascii="Arial" w:eastAsia="Arial" w:hAnsi="Arial" w:cs="Arial"/>
                              <w:b/>
                              <w:spacing w:val="-8"/>
                              <w:sz w:val="22"/>
                              <w:szCs w:val="22"/>
                            </w:rPr>
                            <w:t xml:space="preserve"> </w:t>
                          </w:r>
                          <w:r>
                            <w:rPr>
                              <w:rFonts w:ascii="Arial" w:eastAsia="Arial" w:hAnsi="Arial" w:cs="Arial"/>
                              <w:b/>
                              <w:spacing w:val="-1"/>
                              <w:sz w:val="22"/>
                              <w:szCs w:val="22"/>
                            </w:rPr>
                            <w:t>I</w:t>
                          </w:r>
                          <w:r>
                            <w:rPr>
                              <w:rFonts w:ascii="Arial" w:eastAsia="Arial" w:hAnsi="Arial" w:cs="Arial"/>
                              <w:b/>
                              <w:spacing w:val="-4"/>
                              <w:sz w:val="22"/>
                              <w:szCs w:val="22"/>
                            </w:rPr>
                            <w:t>N</w:t>
                          </w:r>
                          <w:r>
                            <w:rPr>
                              <w:rFonts w:ascii="Arial" w:eastAsia="Arial" w:hAnsi="Arial" w:cs="Arial"/>
                              <w:b/>
                              <w:spacing w:val="5"/>
                              <w:sz w:val="22"/>
                              <w:szCs w:val="22"/>
                            </w:rPr>
                            <w:t>T</w:t>
                          </w:r>
                          <w:r>
                            <w:rPr>
                              <w:rFonts w:ascii="Arial" w:eastAsia="Arial" w:hAnsi="Arial" w:cs="Arial"/>
                              <w:b/>
                              <w:spacing w:val="-2"/>
                              <w:sz w:val="22"/>
                              <w:szCs w:val="22"/>
                            </w:rPr>
                            <w:t>E</w:t>
                          </w:r>
                          <w:r>
                            <w:rPr>
                              <w:rFonts w:ascii="Arial" w:eastAsia="Arial" w:hAnsi="Arial" w:cs="Arial"/>
                              <w:b/>
                              <w:spacing w:val="1"/>
                              <w:sz w:val="22"/>
                              <w:szCs w:val="22"/>
                            </w:rPr>
                            <w:t>RN</w:t>
                          </w:r>
                          <w:r>
                            <w:rPr>
                              <w:rFonts w:ascii="Arial" w:eastAsia="Arial" w:hAnsi="Arial" w:cs="Arial"/>
                              <w:b/>
                              <w:spacing w:val="-4"/>
                              <w:sz w:val="22"/>
                              <w:szCs w:val="22"/>
                            </w:rPr>
                            <w:t>A</w:t>
                          </w:r>
                          <w:r>
                            <w:rPr>
                              <w:rFonts w:ascii="Arial" w:eastAsia="Arial" w:hAnsi="Arial" w:cs="Arial"/>
                              <w:b/>
                              <w:spacing w:val="5"/>
                              <w:sz w:val="22"/>
                              <w:szCs w:val="22"/>
                            </w:rPr>
                            <w:t>T</w:t>
                          </w:r>
                          <w:r>
                            <w:rPr>
                              <w:rFonts w:ascii="Arial" w:eastAsia="Arial" w:hAnsi="Arial" w:cs="Arial"/>
                              <w:b/>
                              <w:spacing w:val="-1"/>
                              <w:sz w:val="22"/>
                              <w:szCs w:val="22"/>
                            </w:rPr>
                            <w:t>IO</w:t>
                          </w:r>
                          <w:r>
                            <w:rPr>
                              <w:rFonts w:ascii="Arial" w:eastAsia="Arial" w:hAnsi="Arial" w:cs="Arial"/>
                              <w:b/>
                              <w:spacing w:val="1"/>
                              <w:sz w:val="22"/>
                              <w:szCs w:val="22"/>
                            </w:rPr>
                            <w:t>N</w:t>
                          </w:r>
                          <w:r>
                            <w:rPr>
                              <w:rFonts w:ascii="Arial" w:eastAsia="Arial" w:hAnsi="Arial" w:cs="Arial"/>
                              <w:b/>
                              <w:spacing w:val="-4"/>
                              <w:sz w:val="22"/>
                              <w:szCs w:val="22"/>
                            </w:rPr>
                            <w:t>A</w:t>
                          </w:r>
                          <w:r>
                            <w:rPr>
                              <w:rFonts w:ascii="Arial" w:eastAsia="Arial" w:hAnsi="Arial" w:cs="Arial"/>
                              <w:b/>
                              <w:sz w:val="22"/>
                              <w:szCs w:val="22"/>
                            </w:rPr>
                            <w:t>L</w:t>
                          </w:r>
                        </w:p>
                        <w:p w14:paraId="5A3822B1" w14:textId="77777777" w:rsidR="00757EE5" w:rsidRDefault="00D91FEE">
                          <w:pPr>
                            <w:spacing w:line="240" w:lineRule="exact"/>
                            <w:ind w:left="1239" w:right="1240"/>
                            <w:jc w:val="center"/>
                            <w:rPr>
                              <w:rFonts w:ascii="Arial" w:eastAsia="Arial" w:hAnsi="Arial" w:cs="Arial"/>
                              <w:sz w:val="22"/>
                              <w:szCs w:val="22"/>
                            </w:rPr>
                          </w:pPr>
                          <w:r>
                            <w:rPr>
                              <w:rFonts w:ascii="Arial" w:eastAsia="Arial" w:hAnsi="Arial" w:cs="Arial"/>
                              <w:b/>
                              <w:spacing w:val="1"/>
                              <w:sz w:val="22"/>
                              <w:szCs w:val="22"/>
                            </w:rPr>
                            <w:t>R</w:t>
                          </w:r>
                          <w:r>
                            <w:rPr>
                              <w:rFonts w:ascii="Arial" w:eastAsia="Arial" w:hAnsi="Arial" w:cs="Arial"/>
                              <w:b/>
                              <w:spacing w:val="-1"/>
                              <w:sz w:val="22"/>
                              <w:szCs w:val="22"/>
                            </w:rPr>
                            <w:t>O</w:t>
                          </w:r>
                          <w:r>
                            <w:rPr>
                              <w:rFonts w:ascii="Arial" w:eastAsia="Arial" w:hAnsi="Arial" w:cs="Arial"/>
                              <w:b/>
                              <w:sz w:val="22"/>
                              <w:szCs w:val="22"/>
                            </w:rPr>
                            <w:t>LE</w:t>
                          </w:r>
                          <w:r>
                            <w:rPr>
                              <w:rFonts w:ascii="Arial" w:eastAsia="Arial" w:hAnsi="Arial" w:cs="Arial"/>
                              <w:b/>
                              <w:spacing w:val="-11"/>
                              <w:sz w:val="22"/>
                              <w:szCs w:val="22"/>
                            </w:rPr>
                            <w:t xml:space="preserve"> </w:t>
                          </w:r>
                          <w:r>
                            <w:rPr>
                              <w:rFonts w:ascii="Arial" w:eastAsia="Arial" w:hAnsi="Arial" w:cs="Arial"/>
                              <w:b/>
                              <w:spacing w:val="-2"/>
                              <w:sz w:val="22"/>
                              <w:szCs w:val="22"/>
                            </w:rPr>
                            <w:t>P</w:t>
                          </w:r>
                          <w:r>
                            <w:rPr>
                              <w:rFonts w:ascii="Arial" w:eastAsia="Arial" w:hAnsi="Arial" w:cs="Arial"/>
                              <w:b/>
                              <w:spacing w:val="1"/>
                              <w:sz w:val="22"/>
                              <w:szCs w:val="22"/>
                            </w:rPr>
                            <w:t>R</w:t>
                          </w:r>
                          <w:r>
                            <w:rPr>
                              <w:rFonts w:ascii="Arial" w:eastAsia="Arial" w:hAnsi="Arial" w:cs="Arial"/>
                              <w:b/>
                              <w:spacing w:val="-1"/>
                              <w:sz w:val="22"/>
                              <w:szCs w:val="22"/>
                            </w:rPr>
                            <w:t>O</w:t>
                          </w:r>
                          <w:r>
                            <w:rPr>
                              <w:rFonts w:ascii="Arial" w:eastAsia="Arial" w:hAnsi="Arial" w:cs="Arial"/>
                              <w:b/>
                              <w:sz w:val="22"/>
                              <w:szCs w:val="22"/>
                            </w:rPr>
                            <w:t>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822AD" id="_x0000_t202" coordsize="21600,21600" o:spt="202" path="m,l,21600r21600,l21600,xe">
              <v:stroke joinstyle="miter"/>
              <v:path gradientshapeok="t" o:connecttype="rect"/>
            </v:shapetype>
            <v:shape id="Text Box 3" o:spid="_x0000_s1026" type="#_x0000_t202" style="position:absolute;margin-left:190.1pt;margin-top:36.6pt;width:208.2pt;height:2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ogrwIAAKk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" filled="f" stroked="f">
              <v:textbox inset="0,0,0,0">
                <w:txbxContent>
                  <w:p w14:paraId="5A3822B0" w14:textId="77777777" w:rsidR="00757EE5" w:rsidRDefault="00D91FEE">
                    <w:pPr>
                      <w:spacing w:line="240" w:lineRule="exact"/>
                      <w:ind w:left="-16" w:right="-16"/>
                      <w:jc w:val="center"/>
                      <w:rPr>
                        <w:rFonts w:ascii="Arial" w:eastAsia="Arial" w:hAnsi="Arial" w:cs="Arial"/>
                        <w:sz w:val="22"/>
                        <w:szCs w:val="22"/>
                      </w:rPr>
                    </w:pPr>
                    <w:r>
                      <w:rPr>
                        <w:rFonts w:ascii="Arial" w:eastAsia="Arial" w:hAnsi="Arial" w:cs="Arial"/>
                        <w:b/>
                        <w:spacing w:val="-2"/>
                        <w:sz w:val="22"/>
                        <w:szCs w:val="22"/>
                      </w:rPr>
                      <w:t>S</w:t>
                    </w:r>
                    <w:r>
                      <w:rPr>
                        <w:rFonts w:ascii="Arial" w:eastAsia="Arial" w:hAnsi="Arial" w:cs="Arial"/>
                        <w:b/>
                        <w:spacing w:val="1"/>
                        <w:sz w:val="22"/>
                        <w:szCs w:val="22"/>
                      </w:rPr>
                      <w:t>A</w:t>
                    </w:r>
                    <w:r>
                      <w:rPr>
                        <w:rFonts w:ascii="Arial" w:eastAsia="Arial" w:hAnsi="Arial" w:cs="Arial"/>
                        <w:b/>
                        <w:spacing w:val="-2"/>
                        <w:sz w:val="22"/>
                        <w:szCs w:val="22"/>
                      </w:rPr>
                      <w:t>V</w:t>
                    </w:r>
                    <w:r>
                      <w:rPr>
                        <w:rFonts w:ascii="Arial" w:eastAsia="Arial" w:hAnsi="Arial" w:cs="Arial"/>
                        <w:b/>
                        <w:sz w:val="22"/>
                        <w:szCs w:val="22"/>
                      </w:rPr>
                      <w:t>E</w:t>
                    </w:r>
                    <w:r>
                      <w:rPr>
                        <w:rFonts w:ascii="Arial" w:eastAsia="Arial" w:hAnsi="Arial" w:cs="Arial"/>
                        <w:b/>
                        <w:spacing w:val="-12"/>
                        <w:sz w:val="22"/>
                        <w:szCs w:val="22"/>
                      </w:rPr>
                      <w:t xml:space="preserve"> </w:t>
                    </w:r>
                    <w:r>
                      <w:rPr>
                        <w:rFonts w:ascii="Arial" w:eastAsia="Arial" w:hAnsi="Arial" w:cs="Arial"/>
                        <w:b/>
                        <w:spacing w:val="5"/>
                        <w:sz w:val="22"/>
                        <w:szCs w:val="22"/>
                      </w:rPr>
                      <w:t>T</w:t>
                    </w:r>
                    <w:r>
                      <w:rPr>
                        <w:rFonts w:ascii="Arial" w:eastAsia="Arial" w:hAnsi="Arial" w:cs="Arial"/>
                        <w:b/>
                        <w:spacing w:val="1"/>
                        <w:sz w:val="22"/>
                        <w:szCs w:val="22"/>
                      </w:rPr>
                      <w:t>H</w:t>
                    </w:r>
                    <w:r>
                      <w:rPr>
                        <w:rFonts w:ascii="Arial" w:eastAsia="Arial" w:hAnsi="Arial" w:cs="Arial"/>
                        <w:b/>
                        <w:sz w:val="22"/>
                        <w:szCs w:val="22"/>
                      </w:rPr>
                      <w:t>E</w:t>
                    </w:r>
                    <w:r>
                      <w:rPr>
                        <w:rFonts w:ascii="Arial" w:eastAsia="Arial" w:hAnsi="Arial" w:cs="Arial"/>
                        <w:b/>
                        <w:spacing w:val="-12"/>
                        <w:sz w:val="22"/>
                        <w:szCs w:val="22"/>
                      </w:rPr>
                      <w:t xml:space="preserve"> </w:t>
                    </w:r>
                    <w:r>
                      <w:rPr>
                        <w:rFonts w:ascii="Arial" w:eastAsia="Arial" w:hAnsi="Arial" w:cs="Arial"/>
                        <w:b/>
                        <w:spacing w:val="1"/>
                        <w:sz w:val="22"/>
                        <w:szCs w:val="22"/>
                      </w:rPr>
                      <w:t>CH</w:t>
                    </w:r>
                    <w:r>
                      <w:rPr>
                        <w:rFonts w:ascii="Arial" w:eastAsia="Arial" w:hAnsi="Arial" w:cs="Arial"/>
                        <w:b/>
                        <w:spacing w:val="-1"/>
                        <w:sz w:val="22"/>
                        <w:szCs w:val="22"/>
                      </w:rPr>
                      <w:t>I</w:t>
                    </w:r>
                    <w:r>
                      <w:rPr>
                        <w:rFonts w:ascii="Arial" w:eastAsia="Arial" w:hAnsi="Arial" w:cs="Arial"/>
                        <w:b/>
                        <w:sz w:val="22"/>
                        <w:szCs w:val="22"/>
                      </w:rPr>
                      <w:t>L</w:t>
                    </w:r>
                    <w:r>
                      <w:rPr>
                        <w:rFonts w:ascii="Arial" w:eastAsia="Arial" w:hAnsi="Arial" w:cs="Arial"/>
                        <w:b/>
                        <w:spacing w:val="2"/>
                        <w:sz w:val="22"/>
                        <w:szCs w:val="22"/>
                      </w:rPr>
                      <w:t>D</w:t>
                    </w:r>
                    <w:r>
                      <w:rPr>
                        <w:rFonts w:ascii="Arial" w:eastAsia="Arial" w:hAnsi="Arial" w:cs="Arial"/>
                        <w:b/>
                        <w:spacing w:val="1"/>
                        <w:sz w:val="22"/>
                        <w:szCs w:val="22"/>
                      </w:rPr>
                      <w:t>R</w:t>
                    </w:r>
                    <w:r>
                      <w:rPr>
                        <w:rFonts w:ascii="Arial" w:eastAsia="Arial" w:hAnsi="Arial" w:cs="Arial"/>
                        <w:b/>
                        <w:spacing w:val="-2"/>
                        <w:sz w:val="22"/>
                        <w:szCs w:val="22"/>
                      </w:rPr>
                      <w:t>E</w:t>
                    </w:r>
                    <w:r>
                      <w:rPr>
                        <w:rFonts w:ascii="Arial" w:eastAsia="Arial" w:hAnsi="Arial" w:cs="Arial"/>
                        <w:b/>
                        <w:sz w:val="22"/>
                        <w:szCs w:val="22"/>
                      </w:rPr>
                      <w:t>N</w:t>
                    </w:r>
                    <w:r>
                      <w:rPr>
                        <w:rFonts w:ascii="Arial" w:eastAsia="Arial" w:hAnsi="Arial" w:cs="Arial"/>
                        <w:b/>
                        <w:spacing w:val="-8"/>
                        <w:sz w:val="22"/>
                        <w:szCs w:val="22"/>
                      </w:rPr>
                      <w:t xml:space="preserve"> </w:t>
                    </w:r>
                    <w:r>
                      <w:rPr>
                        <w:rFonts w:ascii="Arial" w:eastAsia="Arial" w:hAnsi="Arial" w:cs="Arial"/>
                        <w:b/>
                        <w:spacing w:val="-1"/>
                        <w:sz w:val="22"/>
                        <w:szCs w:val="22"/>
                      </w:rPr>
                      <w:t>I</w:t>
                    </w:r>
                    <w:r>
                      <w:rPr>
                        <w:rFonts w:ascii="Arial" w:eastAsia="Arial" w:hAnsi="Arial" w:cs="Arial"/>
                        <w:b/>
                        <w:spacing w:val="-4"/>
                        <w:sz w:val="22"/>
                        <w:szCs w:val="22"/>
                      </w:rPr>
                      <w:t>N</w:t>
                    </w:r>
                    <w:r>
                      <w:rPr>
                        <w:rFonts w:ascii="Arial" w:eastAsia="Arial" w:hAnsi="Arial" w:cs="Arial"/>
                        <w:b/>
                        <w:spacing w:val="5"/>
                        <w:sz w:val="22"/>
                        <w:szCs w:val="22"/>
                      </w:rPr>
                      <w:t>T</w:t>
                    </w:r>
                    <w:r>
                      <w:rPr>
                        <w:rFonts w:ascii="Arial" w:eastAsia="Arial" w:hAnsi="Arial" w:cs="Arial"/>
                        <w:b/>
                        <w:spacing w:val="-2"/>
                        <w:sz w:val="22"/>
                        <w:szCs w:val="22"/>
                      </w:rPr>
                      <w:t>E</w:t>
                    </w:r>
                    <w:r>
                      <w:rPr>
                        <w:rFonts w:ascii="Arial" w:eastAsia="Arial" w:hAnsi="Arial" w:cs="Arial"/>
                        <w:b/>
                        <w:spacing w:val="1"/>
                        <w:sz w:val="22"/>
                        <w:szCs w:val="22"/>
                      </w:rPr>
                      <w:t>RN</w:t>
                    </w:r>
                    <w:r>
                      <w:rPr>
                        <w:rFonts w:ascii="Arial" w:eastAsia="Arial" w:hAnsi="Arial" w:cs="Arial"/>
                        <w:b/>
                        <w:spacing w:val="-4"/>
                        <w:sz w:val="22"/>
                        <w:szCs w:val="22"/>
                      </w:rPr>
                      <w:t>A</w:t>
                    </w:r>
                    <w:r>
                      <w:rPr>
                        <w:rFonts w:ascii="Arial" w:eastAsia="Arial" w:hAnsi="Arial" w:cs="Arial"/>
                        <w:b/>
                        <w:spacing w:val="5"/>
                        <w:sz w:val="22"/>
                        <w:szCs w:val="22"/>
                      </w:rPr>
                      <w:t>T</w:t>
                    </w:r>
                    <w:r>
                      <w:rPr>
                        <w:rFonts w:ascii="Arial" w:eastAsia="Arial" w:hAnsi="Arial" w:cs="Arial"/>
                        <w:b/>
                        <w:spacing w:val="-1"/>
                        <w:sz w:val="22"/>
                        <w:szCs w:val="22"/>
                      </w:rPr>
                      <w:t>IO</w:t>
                    </w:r>
                    <w:r>
                      <w:rPr>
                        <w:rFonts w:ascii="Arial" w:eastAsia="Arial" w:hAnsi="Arial" w:cs="Arial"/>
                        <w:b/>
                        <w:spacing w:val="1"/>
                        <w:sz w:val="22"/>
                        <w:szCs w:val="22"/>
                      </w:rPr>
                      <w:t>N</w:t>
                    </w:r>
                    <w:r>
                      <w:rPr>
                        <w:rFonts w:ascii="Arial" w:eastAsia="Arial" w:hAnsi="Arial" w:cs="Arial"/>
                        <w:b/>
                        <w:spacing w:val="-4"/>
                        <w:sz w:val="22"/>
                        <w:szCs w:val="22"/>
                      </w:rPr>
                      <w:t>A</w:t>
                    </w:r>
                    <w:r>
                      <w:rPr>
                        <w:rFonts w:ascii="Arial" w:eastAsia="Arial" w:hAnsi="Arial" w:cs="Arial"/>
                        <w:b/>
                        <w:sz w:val="22"/>
                        <w:szCs w:val="22"/>
                      </w:rPr>
                      <w:t>L</w:t>
                    </w:r>
                  </w:p>
                  <w:p w14:paraId="5A3822B1" w14:textId="77777777" w:rsidR="00757EE5" w:rsidRDefault="00D91FEE">
                    <w:pPr>
                      <w:spacing w:line="240" w:lineRule="exact"/>
                      <w:ind w:left="1239" w:right="1240"/>
                      <w:jc w:val="center"/>
                      <w:rPr>
                        <w:rFonts w:ascii="Arial" w:eastAsia="Arial" w:hAnsi="Arial" w:cs="Arial"/>
                        <w:sz w:val="22"/>
                        <w:szCs w:val="22"/>
                      </w:rPr>
                    </w:pPr>
                    <w:r>
                      <w:rPr>
                        <w:rFonts w:ascii="Arial" w:eastAsia="Arial" w:hAnsi="Arial" w:cs="Arial"/>
                        <w:b/>
                        <w:spacing w:val="1"/>
                        <w:sz w:val="22"/>
                        <w:szCs w:val="22"/>
                      </w:rPr>
                      <w:t>R</w:t>
                    </w:r>
                    <w:r>
                      <w:rPr>
                        <w:rFonts w:ascii="Arial" w:eastAsia="Arial" w:hAnsi="Arial" w:cs="Arial"/>
                        <w:b/>
                        <w:spacing w:val="-1"/>
                        <w:sz w:val="22"/>
                        <w:szCs w:val="22"/>
                      </w:rPr>
                      <w:t>O</w:t>
                    </w:r>
                    <w:r>
                      <w:rPr>
                        <w:rFonts w:ascii="Arial" w:eastAsia="Arial" w:hAnsi="Arial" w:cs="Arial"/>
                        <w:b/>
                        <w:sz w:val="22"/>
                        <w:szCs w:val="22"/>
                      </w:rPr>
                      <w:t>LE</w:t>
                    </w:r>
                    <w:r>
                      <w:rPr>
                        <w:rFonts w:ascii="Arial" w:eastAsia="Arial" w:hAnsi="Arial" w:cs="Arial"/>
                        <w:b/>
                        <w:spacing w:val="-11"/>
                        <w:sz w:val="22"/>
                        <w:szCs w:val="22"/>
                      </w:rPr>
                      <w:t xml:space="preserve"> </w:t>
                    </w:r>
                    <w:r>
                      <w:rPr>
                        <w:rFonts w:ascii="Arial" w:eastAsia="Arial" w:hAnsi="Arial" w:cs="Arial"/>
                        <w:b/>
                        <w:spacing w:val="-2"/>
                        <w:sz w:val="22"/>
                        <w:szCs w:val="22"/>
                      </w:rPr>
                      <w:t>P</w:t>
                    </w:r>
                    <w:r>
                      <w:rPr>
                        <w:rFonts w:ascii="Arial" w:eastAsia="Arial" w:hAnsi="Arial" w:cs="Arial"/>
                        <w:b/>
                        <w:spacing w:val="1"/>
                        <w:sz w:val="22"/>
                        <w:szCs w:val="22"/>
                      </w:rPr>
                      <w:t>R</w:t>
                    </w:r>
                    <w:r>
                      <w:rPr>
                        <w:rFonts w:ascii="Arial" w:eastAsia="Arial" w:hAnsi="Arial" w:cs="Arial"/>
                        <w:b/>
                        <w:spacing w:val="-1"/>
                        <w:sz w:val="22"/>
                        <w:szCs w:val="22"/>
                      </w:rPr>
                      <w:t>O</w:t>
                    </w:r>
                    <w:r>
                      <w:rPr>
                        <w:rFonts w:ascii="Arial" w:eastAsia="Arial" w:hAnsi="Arial" w:cs="Arial"/>
                        <w:b/>
                        <w:sz w:val="22"/>
                        <w:szCs w:val="22"/>
                      </w:rPr>
                      <w:t>FILE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3324" w14:textId="77777777" w:rsidR="00D91FEE" w:rsidRDefault="00D91F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22AB" w14:textId="29953436" w:rsidR="00757EE5" w:rsidRDefault="00D91FEE">
    <w:pPr>
      <w:spacing w:line="200" w:lineRule="exact"/>
    </w:pPr>
    <w:r>
      <w:rPr>
        <w:noProof/>
      </w:rPr>
      <w:drawing>
        <wp:anchor distT="0" distB="0" distL="114300" distR="114300" simplePos="0" relativeHeight="251658240" behindDoc="1" locked="0" layoutInCell="1" allowOverlap="1" wp14:anchorId="5A3822AE" wp14:editId="4DB4BBCB">
          <wp:simplePos x="0" y="0"/>
          <wp:positionH relativeFrom="page">
            <wp:posOffset>5153025</wp:posOffset>
          </wp:positionH>
          <wp:positionV relativeFrom="page">
            <wp:posOffset>358775</wp:posOffset>
          </wp:positionV>
          <wp:extent cx="1676400" cy="337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5A3822AF" wp14:editId="00634A59">
              <wp:simplePos x="0" y="0"/>
              <wp:positionH relativeFrom="page">
                <wp:posOffset>2414270</wp:posOffset>
              </wp:positionH>
              <wp:positionV relativeFrom="page">
                <wp:posOffset>464820</wp:posOffset>
              </wp:positionV>
              <wp:extent cx="2644140" cy="323850"/>
              <wp:effectExtent l="4445"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22B2" w14:textId="77777777" w:rsidR="00757EE5" w:rsidRDefault="00D91FEE">
                          <w:pPr>
                            <w:spacing w:line="240" w:lineRule="exact"/>
                            <w:ind w:left="-16" w:right="-16"/>
                            <w:jc w:val="center"/>
                            <w:rPr>
                              <w:rFonts w:ascii="Arial" w:eastAsia="Arial" w:hAnsi="Arial" w:cs="Arial"/>
                              <w:sz w:val="22"/>
                              <w:szCs w:val="22"/>
                            </w:rPr>
                          </w:pPr>
                          <w:r>
                            <w:rPr>
                              <w:rFonts w:ascii="Arial" w:eastAsia="Arial" w:hAnsi="Arial" w:cs="Arial"/>
                              <w:b/>
                              <w:spacing w:val="-2"/>
                              <w:sz w:val="22"/>
                              <w:szCs w:val="22"/>
                            </w:rPr>
                            <w:t>S</w:t>
                          </w:r>
                          <w:r>
                            <w:rPr>
                              <w:rFonts w:ascii="Arial" w:eastAsia="Arial" w:hAnsi="Arial" w:cs="Arial"/>
                              <w:b/>
                              <w:spacing w:val="1"/>
                              <w:sz w:val="22"/>
                              <w:szCs w:val="22"/>
                            </w:rPr>
                            <w:t>A</w:t>
                          </w:r>
                          <w:r>
                            <w:rPr>
                              <w:rFonts w:ascii="Arial" w:eastAsia="Arial" w:hAnsi="Arial" w:cs="Arial"/>
                              <w:b/>
                              <w:spacing w:val="-2"/>
                              <w:sz w:val="22"/>
                              <w:szCs w:val="22"/>
                            </w:rPr>
                            <w:t>V</w:t>
                          </w:r>
                          <w:r>
                            <w:rPr>
                              <w:rFonts w:ascii="Arial" w:eastAsia="Arial" w:hAnsi="Arial" w:cs="Arial"/>
                              <w:b/>
                              <w:sz w:val="22"/>
                              <w:szCs w:val="22"/>
                            </w:rPr>
                            <w:t>E</w:t>
                          </w:r>
                          <w:r>
                            <w:rPr>
                              <w:rFonts w:ascii="Arial" w:eastAsia="Arial" w:hAnsi="Arial" w:cs="Arial"/>
                              <w:b/>
                              <w:spacing w:val="-12"/>
                              <w:sz w:val="22"/>
                              <w:szCs w:val="22"/>
                            </w:rPr>
                            <w:t xml:space="preserve"> </w:t>
                          </w:r>
                          <w:r>
                            <w:rPr>
                              <w:rFonts w:ascii="Arial" w:eastAsia="Arial" w:hAnsi="Arial" w:cs="Arial"/>
                              <w:b/>
                              <w:spacing w:val="5"/>
                              <w:sz w:val="22"/>
                              <w:szCs w:val="22"/>
                            </w:rPr>
                            <w:t>T</w:t>
                          </w:r>
                          <w:r>
                            <w:rPr>
                              <w:rFonts w:ascii="Arial" w:eastAsia="Arial" w:hAnsi="Arial" w:cs="Arial"/>
                              <w:b/>
                              <w:spacing w:val="1"/>
                              <w:sz w:val="22"/>
                              <w:szCs w:val="22"/>
                            </w:rPr>
                            <w:t>H</w:t>
                          </w:r>
                          <w:r>
                            <w:rPr>
                              <w:rFonts w:ascii="Arial" w:eastAsia="Arial" w:hAnsi="Arial" w:cs="Arial"/>
                              <w:b/>
                              <w:sz w:val="22"/>
                              <w:szCs w:val="22"/>
                            </w:rPr>
                            <w:t>E</w:t>
                          </w:r>
                          <w:r>
                            <w:rPr>
                              <w:rFonts w:ascii="Arial" w:eastAsia="Arial" w:hAnsi="Arial" w:cs="Arial"/>
                              <w:b/>
                              <w:spacing w:val="-12"/>
                              <w:sz w:val="22"/>
                              <w:szCs w:val="22"/>
                            </w:rPr>
                            <w:t xml:space="preserve"> </w:t>
                          </w:r>
                          <w:r>
                            <w:rPr>
                              <w:rFonts w:ascii="Arial" w:eastAsia="Arial" w:hAnsi="Arial" w:cs="Arial"/>
                              <w:b/>
                              <w:spacing w:val="1"/>
                              <w:sz w:val="22"/>
                              <w:szCs w:val="22"/>
                            </w:rPr>
                            <w:t>CH</w:t>
                          </w:r>
                          <w:r>
                            <w:rPr>
                              <w:rFonts w:ascii="Arial" w:eastAsia="Arial" w:hAnsi="Arial" w:cs="Arial"/>
                              <w:b/>
                              <w:spacing w:val="-1"/>
                              <w:sz w:val="22"/>
                              <w:szCs w:val="22"/>
                            </w:rPr>
                            <w:t>I</w:t>
                          </w:r>
                          <w:r>
                            <w:rPr>
                              <w:rFonts w:ascii="Arial" w:eastAsia="Arial" w:hAnsi="Arial" w:cs="Arial"/>
                              <w:b/>
                              <w:sz w:val="22"/>
                              <w:szCs w:val="22"/>
                            </w:rPr>
                            <w:t>L</w:t>
                          </w:r>
                          <w:r>
                            <w:rPr>
                              <w:rFonts w:ascii="Arial" w:eastAsia="Arial" w:hAnsi="Arial" w:cs="Arial"/>
                              <w:b/>
                              <w:spacing w:val="2"/>
                              <w:sz w:val="22"/>
                              <w:szCs w:val="22"/>
                            </w:rPr>
                            <w:t>D</w:t>
                          </w:r>
                          <w:r>
                            <w:rPr>
                              <w:rFonts w:ascii="Arial" w:eastAsia="Arial" w:hAnsi="Arial" w:cs="Arial"/>
                              <w:b/>
                              <w:spacing w:val="1"/>
                              <w:sz w:val="22"/>
                              <w:szCs w:val="22"/>
                            </w:rPr>
                            <w:t>R</w:t>
                          </w:r>
                          <w:r>
                            <w:rPr>
                              <w:rFonts w:ascii="Arial" w:eastAsia="Arial" w:hAnsi="Arial" w:cs="Arial"/>
                              <w:b/>
                              <w:spacing w:val="-2"/>
                              <w:sz w:val="22"/>
                              <w:szCs w:val="22"/>
                            </w:rPr>
                            <w:t>E</w:t>
                          </w:r>
                          <w:r>
                            <w:rPr>
                              <w:rFonts w:ascii="Arial" w:eastAsia="Arial" w:hAnsi="Arial" w:cs="Arial"/>
                              <w:b/>
                              <w:sz w:val="22"/>
                              <w:szCs w:val="22"/>
                            </w:rPr>
                            <w:t>N</w:t>
                          </w:r>
                          <w:r>
                            <w:rPr>
                              <w:rFonts w:ascii="Arial" w:eastAsia="Arial" w:hAnsi="Arial" w:cs="Arial"/>
                              <w:b/>
                              <w:spacing w:val="-8"/>
                              <w:sz w:val="22"/>
                              <w:szCs w:val="22"/>
                            </w:rPr>
                            <w:t xml:space="preserve"> </w:t>
                          </w:r>
                          <w:r>
                            <w:rPr>
                              <w:rFonts w:ascii="Arial" w:eastAsia="Arial" w:hAnsi="Arial" w:cs="Arial"/>
                              <w:b/>
                              <w:spacing w:val="-1"/>
                              <w:sz w:val="22"/>
                              <w:szCs w:val="22"/>
                            </w:rPr>
                            <w:t>I</w:t>
                          </w:r>
                          <w:r>
                            <w:rPr>
                              <w:rFonts w:ascii="Arial" w:eastAsia="Arial" w:hAnsi="Arial" w:cs="Arial"/>
                              <w:b/>
                              <w:spacing w:val="-4"/>
                              <w:sz w:val="22"/>
                              <w:szCs w:val="22"/>
                            </w:rPr>
                            <w:t>N</w:t>
                          </w:r>
                          <w:r>
                            <w:rPr>
                              <w:rFonts w:ascii="Arial" w:eastAsia="Arial" w:hAnsi="Arial" w:cs="Arial"/>
                              <w:b/>
                              <w:spacing w:val="5"/>
                              <w:sz w:val="22"/>
                              <w:szCs w:val="22"/>
                            </w:rPr>
                            <w:t>T</w:t>
                          </w:r>
                          <w:r>
                            <w:rPr>
                              <w:rFonts w:ascii="Arial" w:eastAsia="Arial" w:hAnsi="Arial" w:cs="Arial"/>
                              <w:b/>
                              <w:spacing w:val="-2"/>
                              <w:sz w:val="22"/>
                              <w:szCs w:val="22"/>
                            </w:rPr>
                            <w:t>E</w:t>
                          </w:r>
                          <w:r>
                            <w:rPr>
                              <w:rFonts w:ascii="Arial" w:eastAsia="Arial" w:hAnsi="Arial" w:cs="Arial"/>
                              <w:b/>
                              <w:spacing w:val="1"/>
                              <w:sz w:val="22"/>
                              <w:szCs w:val="22"/>
                            </w:rPr>
                            <w:t>RN</w:t>
                          </w:r>
                          <w:r>
                            <w:rPr>
                              <w:rFonts w:ascii="Arial" w:eastAsia="Arial" w:hAnsi="Arial" w:cs="Arial"/>
                              <w:b/>
                              <w:spacing w:val="-4"/>
                              <w:sz w:val="22"/>
                              <w:szCs w:val="22"/>
                            </w:rPr>
                            <w:t>A</w:t>
                          </w:r>
                          <w:r>
                            <w:rPr>
                              <w:rFonts w:ascii="Arial" w:eastAsia="Arial" w:hAnsi="Arial" w:cs="Arial"/>
                              <w:b/>
                              <w:spacing w:val="5"/>
                              <w:sz w:val="22"/>
                              <w:szCs w:val="22"/>
                            </w:rPr>
                            <w:t>T</w:t>
                          </w:r>
                          <w:r>
                            <w:rPr>
                              <w:rFonts w:ascii="Arial" w:eastAsia="Arial" w:hAnsi="Arial" w:cs="Arial"/>
                              <w:b/>
                              <w:spacing w:val="-1"/>
                              <w:sz w:val="22"/>
                              <w:szCs w:val="22"/>
                            </w:rPr>
                            <w:t>IO</w:t>
                          </w:r>
                          <w:r>
                            <w:rPr>
                              <w:rFonts w:ascii="Arial" w:eastAsia="Arial" w:hAnsi="Arial" w:cs="Arial"/>
                              <w:b/>
                              <w:spacing w:val="1"/>
                              <w:sz w:val="22"/>
                              <w:szCs w:val="22"/>
                            </w:rPr>
                            <w:t>N</w:t>
                          </w:r>
                          <w:r>
                            <w:rPr>
                              <w:rFonts w:ascii="Arial" w:eastAsia="Arial" w:hAnsi="Arial" w:cs="Arial"/>
                              <w:b/>
                              <w:spacing w:val="-4"/>
                              <w:sz w:val="22"/>
                              <w:szCs w:val="22"/>
                            </w:rPr>
                            <w:t>A</w:t>
                          </w:r>
                          <w:r>
                            <w:rPr>
                              <w:rFonts w:ascii="Arial" w:eastAsia="Arial" w:hAnsi="Arial" w:cs="Arial"/>
                              <w:b/>
                              <w:sz w:val="22"/>
                              <w:szCs w:val="22"/>
                            </w:rPr>
                            <w:t>L</w:t>
                          </w:r>
                        </w:p>
                        <w:p w14:paraId="5A3822B3" w14:textId="77777777" w:rsidR="00757EE5" w:rsidRDefault="00D91FEE">
                          <w:pPr>
                            <w:spacing w:line="240" w:lineRule="exact"/>
                            <w:ind w:left="1239" w:right="1240"/>
                            <w:jc w:val="center"/>
                            <w:rPr>
                              <w:rFonts w:ascii="Arial" w:eastAsia="Arial" w:hAnsi="Arial" w:cs="Arial"/>
                              <w:sz w:val="22"/>
                              <w:szCs w:val="22"/>
                            </w:rPr>
                          </w:pPr>
                          <w:r>
                            <w:rPr>
                              <w:rFonts w:ascii="Arial" w:eastAsia="Arial" w:hAnsi="Arial" w:cs="Arial"/>
                              <w:b/>
                              <w:spacing w:val="1"/>
                              <w:sz w:val="22"/>
                              <w:szCs w:val="22"/>
                            </w:rPr>
                            <w:t>R</w:t>
                          </w:r>
                          <w:r>
                            <w:rPr>
                              <w:rFonts w:ascii="Arial" w:eastAsia="Arial" w:hAnsi="Arial" w:cs="Arial"/>
                              <w:b/>
                              <w:spacing w:val="-1"/>
                              <w:sz w:val="22"/>
                              <w:szCs w:val="22"/>
                            </w:rPr>
                            <w:t>O</w:t>
                          </w:r>
                          <w:r>
                            <w:rPr>
                              <w:rFonts w:ascii="Arial" w:eastAsia="Arial" w:hAnsi="Arial" w:cs="Arial"/>
                              <w:b/>
                              <w:sz w:val="22"/>
                              <w:szCs w:val="22"/>
                            </w:rPr>
                            <w:t>LE</w:t>
                          </w:r>
                          <w:r>
                            <w:rPr>
                              <w:rFonts w:ascii="Arial" w:eastAsia="Arial" w:hAnsi="Arial" w:cs="Arial"/>
                              <w:b/>
                              <w:spacing w:val="-11"/>
                              <w:sz w:val="22"/>
                              <w:szCs w:val="22"/>
                            </w:rPr>
                            <w:t xml:space="preserve"> </w:t>
                          </w:r>
                          <w:r>
                            <w:rPr>
                              <w:rFonts w:ascii="Arial" w:eastAsia="Arial" w:hAnsi="Arial" w:cs="Arial"/>
                              <w:b/>
                              <w:spacing w:val="-2"/>
                              <w:sz w:val="22"/>
                              <w:szCs w:val="22"/>
                            </w:rPr>
                            <w:t>P</w:t>
                          </w:r>
                          <w:r>
                            <w:rPr>
                              <w:rFonts w:ascii="Arial" w:eastAsia="Arial" w:hAnsi="Arial" w:cs="Arial"/>
                              <w:b/>
                              <w:spacing w:val="1"/>
                              <w:sz w:val="22"/>
                              <w:szCs w:val="22"/>
                            </w:rPr>
                            <w:t>R</w:t>
                          </w:r>
                          <w:r>
                            <w:rPr>
                              <w:rFonts w:ascii="Arial" w:eastAsia="Arial" w:hAnsi="Arial" w:cs="Arial"/>
                              <w:b/>
                              <w:spacing w:val="-1"/>
                              <w:sz w:val="22"/>
                              <w:szCs w:val="22"/>
                            </w:rPr>
                            <w:t>O</w:t>
                          </w:r>
                          <w:r>
                            <w:rPr>
                              <w:rFonts w:ascii="Arial" w:eastAsia="Arial" w:hAnsi="Arial" w:cs="Arial"/>
                              <w:b/>
                              <w:sz w:val="22"/>
                              <w:szCs w:val="22"/>
                            </w:rPr>
                            <w:t>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822AF" id="_x0000_t202" coordsize="21600,21600" o:spt="202" path="m,l,21600r21600,l21600,xe">
              <v:stroke joinstyle="miter"/>
              <v:path gradientshapeok="t" o:connecttype="rect"/>
            </v:shapetype>
            <v:shape id="Text Box 1" o:spid="_x0000_s1027" type="#_x0000_t202" style="position:absolute;margin-left:190.1pt;margin-top:36.6pt;width:208.2pt;height: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jrwIAALA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" filled="f" stroked="f">
              <v:textbox inset="0,0,0,0">
                <w:txbxContent>
                  <w:p w14:paraId="5A3822B2" w14:textId="77777777" w:rsidR="00757EE5" w:rsidRDefault="00D91FEE">
                    <w:pPr>
                      <w:spacing w:line="240" w:lineRule="exact"/>
                      <w:ind w:left="-16" w:right="-16"/>
                      <w:jc w:val="center"/>
                      <w:rPr>
                        <w:rFonts w:ascii="Arial" w:eastAsia="Arial" w:hAnsi="Arial" w:cs="Arial"/>
                        <w:sz w:val="22"/>
                        <w:szCs w:val="22"/>
                      </w:rPr>
                    </w:pPr>
                    <w:r>
                      <w:rPr>
                        <w:rFonts w:ascii="Arial" w:eastAsia="Arial" w:hAnsi="Arial" w:cs="Arial"/>
                        <w:b/>
                        <w:spacing w:val="-2"/>
                        <w:sz w:val="22"/>
                        <w:szCs w:val="22"/>
                      </w:rPr>
                      <w:t>S</w:t>
                    </w:r>
                    <w:r>
                      <w:rPr>
                        <w:rFonts w:ascii="Arial" w:eastAsia="Arial" w:hAnsi="Arial" w:cs="Arial"/>
                        <w:b/>
                        <w:spacing w:val="1"/>
                        <w:sz w:val="22"/>
                        <w:szCs w:val="22"/>
                      </w:rPr>
                      <w:t>A</w:t>
                    </w:r>
                    <w:r>
                      <w:rPr>
                        <w:rFonts w:ascii="Arial" w:eastAsia="Arial" w:hAnsi="Arial" w:cs="Arial"/>
                        <w:b/>
                        <w:spacing w:val="-2"/>
                        <w:sz w:val="22"/>
                        <w:szCs w:val="22"/>
                      </w:rPr>
                      <w:t>V</w:t>
                    </w:r>
                    <w:r>
                      <w:rPr>
                        <w:rFonts w:ascii="Arial" w:eastAsia="Arial" w:hAnsi="Arial" w:cs="Arial"/>
                        <w:b/>
                        <w:sz w:val="22"/>
                        <w:szCs w:val="22"/>
                      </w:rPr>
                      <w:t>E</w:t>
                    </w:r>
                    <w:r>
                      <w:rPr>
                        <w:rFonts w:ascii="Arial" w:eastAsia="Arial" w:hAnsi="Arial" w:cs="Arial"/>
                        <w:b/>
                        <w:spacing w:val="-12"/>
                        <w:sz w:val="22"/>
                        <w:szCs w:val="22"/>
                      </w:rPr>
                      <w:t xml:space="preserve"> </w:t>
                    </w:r>
                    <w:r>
                      <w:rPr>
                        <w:rFonts w:ascii="Arial" w:eastAsia="Arial" w:hAnsi="Arial" w:cs="Arial"/>
                        <w:b/>
                        <w:spacing w:val="5"/>
                        <w:sz w:val="22"/>
                        <w:szCs w:val="22"/>
                      </w:rPr>
                      <w:t>T</w:t>
                    </w:r>
                    <w:r>
                      <w:rPr>
                        <w:rFonts w:ascii="Arial" w:eastAsia="Arial" w:hAnsi="Arial" w:cs="Arial"/>
                        <w:b/>
                        <w:spacing w:val="1"/>
                        <w:sz w:val="22"/>
                        <w:szCs w:val="22"/>
                      </w:rPr>
                      <w:t>H</w:t>
                    </w:r>
                    <w:r>
                      <w:rPr>
                        <w:rFonts w:ascii="Arial" w:eastAsia="Arial" w:hAnsi="Arial" w:cs="Arial"/>
                        <w:b/>
                        <w:sz w:val="22"/>
                        <w:szCs w:val="22"/>
                      </w:rPr>
                      <w:t>E</w:t>
                    </w:r>
                    <w:r>
                      <w:rPr>
                        <w:rFonts w:ascii="Arial" w:eastAsia="Arial" w:hAnsi="Arial" w:cs="Arial"/>
                        <w:b/>
                        <w:spacing w:val="-12"/>
                        <w:sz w:val="22"/>
                        <w:szCs w:val="22"/>
                      </w:rPr>
                      <w:t xml:space="preserve"> </w:t>
                    </w:r>
                    <w:r>
                      <w:rPr>
                        <w:rFonts w:ascii="Arial" w:eastAsia="Arial" w:hAnsi="Arial" w:cs="Arial"/>
                        <w:b/>
                        <w:spacing w:val="1"/>
                        <w:sz w:val="22"/>
                        <w:szCs w:val="22"/>
                      </w:rPr>
                      <w:t>CH</w:t>
                    </w:r>
                    <w:r>
                      <w:rPr>
                        <w:rFonts w:ascii="Arial" w:eastAsia="Arial" w:hAnsi="Arial" w:cs="Arial"/>
                        <w:b/>
                        <w:spacing w:val="-1"/>
                        <w:sz w:val="22"/>
                        <w:szCs w:val="22"/>
                      </w:rPr>
                      <w:t>I</w:t>
                    </w:r>
                    <w:r>
                      <w:rPr>
                        <w:rFonts w:ascii="Arial" w:eastAsia="Arial" w:hAnsi="Arial" w:cs="Arial"/>
                        <w:b/>
                        <w:sz w:val="22"/>
                        <w:szCs w:val="22"/>
                      </w:rPr>
                      <w:t>L</w:t>
                    </w:r>
                    <w:r>
                      <w:rPr>
                        <w:rFonts w:ascii="Arial" w:eastAsia="Arial" w:hAnsi="Arial" w:cs="Arial"/>
                        <w:b/>
                        <w:spacing w:val="2"/>
                        <w:sz w:val="22"/>
                        <w:szCs w:val="22"/>
                      </w:rPr>
                      <w:t>D</w:t>
                    </w:r>
                    <w:r>
                      <w:rPr>
                        <w:rFonts w:ascii="Arial" w:eastAsia="Arial" w:hAnsi="Arial" w:cs="Arial"/>
                        <w:b/>
                        <w:spacing w:val="1"/>
                        <w:sz w:val="22"/>
                        <w:szCs w:val="22"/>
                      </w:rPr>
                      <w:t>R</w:t>
                    </w:r>
                    <w:r>
                      <w:rPr>
                        <w:rFonts w:ascii="Arial" w:eastAsia="Arial" w:hAnsi="Arial" w:cs="Arial"/>
                        <w:b/>
                        <w:spacing w:val="-2"/>
                        <w:sz w:val="22"/>
                        <w:szCs w:val="22"/>
                      </w:rPr>
                      <w:t>E</w:t>
                    </w:r>
                    <w:r>
                      <w:rPr>
                        <w:rFonts w:ascii="Arial" w:eastAsia="Arial" w:hAnsi="Arial" w:cs="Arial"/>
                        <w:b/>
                        <w:sz w:val="22"/>
                        <w:szCs w:val="22"/>
                      </w:rPr>
                      <w:t>N</w:t>
                    </w:r>
                    <w:r>
                      <w:rPr>
                        <w:rFonts w:ascii="Arial" w:eastAsia="Arial" w:hAnsi="Arial" w:cs="Arial"/>
                        <w:b/>
                        <w:spacing w:val="-8"/>
                        <w:sz w:val="22"/>
                        <w:szCs w:val="22"/>
                      </w:rPr>
                      <w:t xml:space="preserve"> </w:t>
                    </w:r>
                    <w:r>
                      <w:rPr>
                        <w:rFonts w:ascii="Arial" w:eastAsia="Arial" w:hAnsi="Arial" w:cs="Arial"/>
                        <w:b/>
                        <w:spacing w:val="-1"/>
                        <w:sz w:val="22"/>
                        <w:szCs w:val="22"/>
                      </w:rPr>
                      <w:t>I</w:t>
                    </w:r>
                    <w:r>
                      <w:rPr>
                        <w:rFonts w:ascii="Arial" w:eastAsia="Arial" w:hAnsi="Arial" w:cs="Arial"/>
                        <w:b/>
                        <w:spacing w:val="-4"/>
                        <w:sz w:val="22"/>
                        <w:szCs w:val="22"/>
                      </w:rPr>
                      <w:t>N</w:t>
                    </w:r>
                    <w:r>
                      <w:rPr>
                        <w:rFonts w:ascii="Arial" w:eastAsia="Arial" w:hAnsi="Arial" w:cs="Arial"/>
                        <w:b/>
                        <w:spacing w:val="5"/>
                        <w:sz w:val="22"/>
                        <w:szCs w:val="22"/>
                      </w:rPr>
                      <w:t>T</w:t>
                    </w:r>
                    <w:r>
                      <w:rPr>
                        <w:rFonts w:ascii="Arial" w:eastAsia="Arial" w:hAnsi="Arial" w:cs="Arial"/>
                        <w:b/>
                        <w:spacing w:val="-2"/>
                        <w:sz w:val="22"/>
                        <w:szCs w:val="22"/>
                      </w:rPr>
                      <w:t>E</w:t>
                    </w:r>
                    <w:r>
                      <w:rPr>
                        <w:rFonts w:ascii="Arial" w:eastAsia="Arial" w:hAnsi="Arial" w:cs="Arial"/>
                        <w:b/>
                        <w:spacing w:val="1"/>
                        <w:sz w:val="22"/>
                        <w:szCs w:val="22"/>
                      </w:rPr>
                      <w:t>RN</w:t>
                    </w:r>
                    <w:r>
                      <w:rPr>
                        <w:rFonts w:ascii="Arial" w:eastAsia="Arial" w:hAnsi="Arial" w:cs="Arial"/>
                        <w:b/>
                        <w:spacing w:val="-4"/>
                        <w:sz w:val="22"/>
                        <w:szCs w:val="22"/>
                      </w:rPr>
                      <w:t>A</w:t>
                    </w:r>
                    <w:r>
                      <w:rPr>
                        <w:rFonts w:ascii="Arial" w:eastAsia="Arial" w:hAnsi="Arial" w:cs="Arial"/>
                        <w:b/>
                        <w:spacing w:val="5"/>
                        <w:sz w:val="22"/>
                        <w:szCs w:val="22"/>
                      </w:rPr>
                      <w:t>T</w:t>
                    </w:r>
                    <w:r>
                      <w:rPr>
                        <w:rFonts w:ascii="Arial" w:eastAsia="Arial" w:hAnsi="Arial" w:cs="Arial"/>
                        <w:b/>
                        <w:spacing w:val="-1"/>
                        <w:sz w:val="22"/>
                        <w:szCs w:val="22"/>
                      </w:rPr>
                      <w:t>IO</w:t>
                    </w:r>
                    <w:r>
                      <w:rPr>
                        <w:rFonts w:ascii="Arial" w:eastAsia="Arial" w:hAnsi="Arial" w:cs="Arial"/>
                        <w:b/>
                        <w:spacing w:val="1"/>
                        <w:sz w:val="22"/>
                        <w:szCs w:val="22"/>
                      </w:rPr>
                      <w:t>N</w:t>
                    </w:r>
                    <w:r>
                      <w:rPr>
                        <w:rFonts w:ascii="Arial" w:eastAsia="Arial" w:hAnsi="Arial" w:cs="Arial"/>
                        <w:b/>
                        <w:spacing w:val="-4"/>
                        <w:sz w:val="22"/>
                        <w:szCs w:val="22"/>
                      </w:rPr>
                      <w:t>A</w:t>
                    </w:r>
                    <w:r>
                      <w:rPr>
                        <w:rFonts w:ascii="Arial" w:eastAsia="Arial" w:hAnsi="Arial" w:cs="Arial"/>
                        <w:b/>
                        <w:sz w:val="22"/>
                        <w:szCs w:val="22"/>
                      </w:rPr>
                      <w:t>L</w:t>
                    </w:r>
                  </w:p>
                  <w:p w14:paraId="5A3822B3" w14:textId="77777777" w:rsidR="00757EE5" w:rsidRDefault="00D91FEE">
                    <w:pPr>
                      <w:spacing w:line="240" w:lineRule="exact"/>
                      <w:ind w:left="1239" w:right="1240"/>
                      <w:jc w:val="center"/>
                      <w:rPr>
                        <w:rFonts w:ascii="Arial" w:eastAsia="Arial" w:hAnsi="Arial" w:cs="Arial"/>
                        <w:sz w:val="22"/>
                        <w:szCs w:val="22"/>
                      </w:rPr>
                    </w:pPr>
                    <w:r>
                      <w:rPr>
                        <w:rFonts w:ascii="Arial" w:eastAsia="Arial" w:hAnsi="Arial" w:cs="Arial"/>
                        <w:b/>
                        <w:spacing w:val="1"/>
                        <w:sz w:val="22"/>
                        <w:szCs w:val="22"/>
                      </w:rPr>
                      <w:t>R</w:t>
                    </w:r>
                    <w:r>
                      <w:rPr>
                        <w:rFonts w:ascii="Arial" w:eastAsia="Arial" w:hAnsi="Arial" w:cs="Arial"/>
                        <w:b/>
                        <w:spacing w:val="-1"/>
                        <w:sz w:val="22"/>
                        <w:szCs w:val="22"/>
                      </w:rPr>
                      <w:t>O</w:t>
                    </w:r>
                    <w:r>
                      <w:rPr>
                        <w:rFonts w:ascii="Arial" w:eastAsia="Arial" w:hAnsi="Arial" w:cs="Arial"/>
                        <w:b/>
                        <w:sz w:val="22"/>
                        <w:szCs w:val="22"/>
                      </w:rPr>
                      <w:t>LE</w:t>
                    </w:r>
                    <w:r>
                      <w:rPr>
                        <w:rFonts w:ascii="Arial" w:eastAsia="Arial" w:hAnsi="Arial" w:cs="Arial"/>
                        <w:b/>
                        <w:spacing w:val="-11"/>
                        <w:sz w:val="22"/>
                        <w:szCs w:val="22"/>
                      </w:rPr>
                      <w:t xml:space="preserve"> </w:t>
                    </w:r>
                    <w:r>
                      <w:rPr>
                        <w:rFonts w:ascii="Arial" w:eastAsia="Arial" w:hAnsi="Arial" w:cs="Arial"/>
                        <w:b/>
                        <w:spacing w:val="-2"/>
                        <w:sz w:val="22"/>
                        <w:szCs w:val="22"/>
                      </w:rPr>
                      <w:t>P</w:t>
                    </w:r>
                    <w:r>
                      <w:rPr>
                        <w:rFonts w:ascii="Arial" w:eastAsia="Arial" w:hAnsi="Arial" w:cs="Arial"/>
                        <w:b/>
                        <w:spacing w:val="1"/>
                        <w:sz w:val="22"/>
                        <w:szCs w:val="22"/>
                      </w:rPr>
                      <w:t>R</w:t>
                    </w:r>
                    <w:r>
                      <w:rPr>
                        <w:rFonts w:ascii="Arial" w:eastAsia="Arial" w:hAnsi="Arial" w:cs="Arial"/>
                        <w:b/>
                        <w:spacing w:val="-1"/>
                        <w:sz w:val="22"/>
                        <w:szCs w:val="22"/>
                      </w:rPr>
                      <w:t>O</w:t>
                    </w:r>
                    <w:r>
                      <w:rPr>
                        <w:rFonts w:ascii="Arial" w:eastAsia="Arial" w:hAnsi="Arial" w:cs="Arial"/>
                        <w:b/>
                        <w:sz w:val="22"/>
                        <w:szCs w:val="22"/>
                      </w:rPr>
                      <w:t>FILE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71A4A"/>
    <w:multiLevelType w:val="multilevel"/>
    <w:tmpl w:val="695A34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DDA67EC"/>
    <w:multiLevelType w:val="hybridMultilevel"/>
    <w:tmpl w:val="4D2013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713C3"/>
    <w:multiLevelType w:val="hybridMultilevel"/>
    <w:tmpl w:val="92A692E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E05906"/>
    <w:multiLevelType w:val="hybridMultilevel"/>
    <w:tmpl w:val="1DC68F4C"/>
    <w:lvl w:ilvl="0" w:tplc="8D7EAE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E5"/>
    <w:rsid w:val="003D32FA"/>
    <w:rsid w:val="005679CD"/>
    <w:rsid w:val="00757EE5"/>
    <w:rsid w:val="009C73AD"/>
    <w:rsid w:val="00BC5ACE"/>
    <w:rsid w:val="00D91FEE"/>
    <w:rsid w:val="00E8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82248"/>
  <w15:docId w15:val="{4545C92D-EFE0-4794-A204-B8C656AF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91FEE"/>
    <w:pPr>
      <w:tabs>
        <w:tab w:val="center" w:pos="4680"/>
        <w:tab w:val="right" w:pos="9360"/>
      </w:tabs>
    </w:pPr>
  </w:style>
  <w:style w:type="character" w:customStyle="1" w:styleId="HeaderChar">
    <w:name w:val="Header Char"/>
    <w:basedOn w:val="DefaultParagraphFont"/>
    <w:link w:val="Header"/>
    <w:uiPriority w:val="99"/>
    <w:rsid w:val="00D91FEE"/>
  </w:style>
  <w:style w:type="paragraph" w:styleId="Footer">
    <w:name w:val="footer"/>
    <w:basedOn w:val="Normal"/>
    <w:link w:val="FooterChar"/>
    <w:uiPriority w:val="99"/>
    <w:unhideWhenUsed/>
    <w:rsid w:val="00D91FEE"/>
    <w:pPr>
      <w:tabs>
        <w:tab w:val="center" w:pos="4680"/>
        <w:tab w:val="right" w:pos="9360"/>
      </w:tabs>
    </w:pPr>
  </w:style>
  <w:style w:type="character" w:customStyle="1" w:styleId="FooterChar">
    <w:name w:val="Footer Char"/>
    <w:basedOn w:val="DefaultParagraphFont"/>
    <w:link w:val="Footer"/>
    <w:uiPriority w:val="99"/>
    <w:rsid w:val="00D91FEE"/>
  </w:style>
  <w:style w:type="character" w:customStyle="1" w:styleId="normaltextrun">
    <w:name w:val="normaltextrun"/>
    <w:basedOn w:val="DefaultParagraphFont"/>
    <w:rsid w:val="00BC5ACE"/>
  </w:style>
  <w:style w:type="character" w:customStyle="1" w:styleId="eop">
    <w:name w:val="eop"/>
    <w:basedOn w:val="DefaultParagraphFont"/>
    <w:rsid w:val="00BC5ACE"/>
  </w:style>
  <w:style w:type="paragraph" w:styleId="ListParagraph">
    <w:name w:val="List Paragraph"/>
    <w:basedOn w:val="Normal"/>
    <w:uiPriority w:val="34"/>
    <w:qFormat/>
    <w:rsid w:val="00BC5AC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23115a-2c4b-4a9f-9b2f-86e819ec27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A8704F210974C816187B546DBA8E6" ma:contentTypeVersion="15" ma:contentTypeDescription="Create a new document." ma:contentTypeScope="" ma:versionID="24d9dd44e84fd974d3c91e0535304d99">
  <xsd:schema xmlns:xsd="http://www.w3.org/2001/XMLSchema" xmlns:xs="http://www.w3.org/2001/XMLSchema" xmlns:p="http://schemas.microsoft.com/office/2006/metadata/properties" xmlns:ns3="0323115a-2c4b-4a9f-9b2f-86e819ec27be" xmlns:ns4="33ac9c96-ca6a-4a0a-a0d1-dbf7b0f1cf40" targetNamespace="http://schemas.microsoft.com/office/2006/metadata/properties" ma:root="true" ma:fieldsID="35511247f82d65b8468fade2a1429b2d" ns3:_="" ns4:_="">
    <xsd:import namespace="0323115a-2c4b-4a9f-9b2f-86e819ec27be"/>
    <xsd:import namespace="33ac9c96-ca6a-4a0a-a0d1-dbf7b0f1cf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3115a-2c4b-4a9f-9b2f-86e819ec2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c9c96-ca6a-4a0a-a0d1-dbf7b0f1cf4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20B28-64AA-4E8F-8430-C58B2B3749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3ac9c96-ca6a-4a0a-a0d1-dbf7b0f1cf40"/>
    <ds:schemaRef ds:uri="0323115a-2c4b-4a9f-9b2f-86e819ec27be"/>
    <ds:schemaRef ds:uri="http://www.w3.org/XML/1998/namespace"/>
    <ds:schemaRef ds:uri="http://purl.org/dc/dcmitype/"/>
  </ds:schemaRefs>
</ds:datastoreItem>
</file>

<file path=customXml/itemProps2.xml><?xml version="1.0" encoding="utf-8"?>
<ds:datastoreItem xmlns:ds="http://schemas.openxmlformats.org/officeDocument/2006/customXml" ds:itemID="{4A10B066-097A-429D-A90F-0FC9EAE9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3115a-2c4b-4a9f-9b2f-86e819ec27be"/>
    <ds:schemaRef ds:uri="33ac9c96-ca6a-4a0a-a0d1-dbf7b0f1c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C5B9D-D57B-4B9F-9FA5-6714357EE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Bedore, Alexander</dc:creator>
  <cp:lastModifiedBy>Bedore, Alexander</cp:lastModifiedBy>
  <cp:revision>3</cp:revision>
  <dcterms:created xsi:type="dcterms:W3CDTF">2023-04-27T08:08:00Z</dcterms:created>
  <dcterms:modified xsi:type="dcterms:W3CDTF">2023-05-03T04:34:00Z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0x010100D81A8704F210974C816187B546DBA8E6</vt:lpwstr>
  </property>
</Properties>
</file>